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35"/>
        <w:gridCol w:w="6"/>
        <w:gridCol w:w="21043"/>
        <w:gridCol w:w="3385"/>
        <w:gridCol w:w="524"/>
      </w:tblGrid>
      <w:tr w:rsidR="008C3229" w14:paraId="71119A95" w14:textId="77777777">
        <w:trPr>
          <w:trHeight w:val="254"/>
        </w:trPr>
        <w:tc>
          <w:tcPr>
            <w:tcW w:w="35" w:type="dxa"/>
          </w:tcPr>
          <w:p w14:paraId="6971832A" w14:textId="77777777" w:rsidR="008C3229" w:rsidRDefault="008C3229">
            <w:pPr>
              <w:pStyle w:val="EmptyCellLayoutStyle"/>
              <w:spacing w:after="0" w:line="240" w:lineRule="auto"/>
            </w:pPr>
          </w:p>
        </w:tc>
        <w:tc>
          <w:tcPr>
            <w:tcW w:w="0" w:type="dxa"/>
          </w:tcPr>
          <w:p w14:paraId="42C1DEB7" w14:textId="77777777" w:rsidR="008C3229" w:rsidRDefault="008C3229">
            <w:pPr>
              <w:pStyle w:val="EmptyCellLayoutStyle"/>
              <w:spacing w:after="0" w:line="240" w:lineRule="auto"/>
            </w:pPr>
          </w:p>
        </w:tc>
        <w:tc>
          <w:tcPr>
            <w:tcW w:w="21044" w:type="dxa"/>
          </w:tcPr>
          <w:p w14:paraId="2289E102" w14:textId="77777777" w:rsidR="008C3229" w:rsidRDefault="008C3229">
            <w:pPr>
              <w:pStyle w:val="EmptyCellLayoutStyle"/>
              <w:spacing w:after="0" w:line="240" w:lineRule="auto"/>
            </w:pPr>
          </w:p>
        </w:tc>
        <w:tc>
          <w:tcPr>
            <w:tcW w:w="3386" w:type="dxa"/>
          </w:tcPr>
          <w:p w14:paraId="1E89CAFE" w14:textId="77777777" w:rsidR="008C3229" w:rsidRDefault="008C3229">
            <w:pPr>
              <w:pStyle w:val="EmptyCellLayoutStyle"/>
              <w:spacing w:after="0" w:line="240" w:lineRule="auto"/>
            </w:pPr>
          </w:p>
        </w:tc>
        <w:tc>
          <w:tcPr>
            <w:tcW w:w="524" w:type="dxa"/>
          </w:tcPr>
          <w:p w14:paraId="273D2DC5" w14:textId="77777777" w:rsidR="008C3229" w:rsidRDefault="008C3229">
            <w:pPr>
              <w:pStyle w:val="EmptyCellLayoutStyle"/>
              <w:spacing w:after="0" w:line="240" w:lineRule="auto"/>
            </w:pPr>
          </w:p>
        </w:tc>
      </w:tr>
      <w:tr w:rsidR="008C3229" w14:paraId="51823A72" w14:textId="77777777">
        <w:trPr>
          <w:trHeight w:val="340"/>
        </w:trPr>
        <w:tc>
          <w:tcPr>
            <w:tcW w:w="35" w:type="dxa"/>
          </w:tcPr>
          <w:p w14:paraId="4B6432ED" w14:textId="77777777" w:rsidR="008C3229" w:rsidRDefault="008C3229">
            <w:pPr>
              <w:pStyle w:val="EmptyCellLayoutStyle"/>
              <w:spacing w:after="0" w:line="240" w:lineRule="auto"/>
            </w:pPr>
          </w:p>
        </w:tc>
        <w:tc>
          <w:tcPr>
            <w:tcW w:w="0" w:type="dxa"/>
          </w:tcPr>
          <w:p w14:paraId="5E027E0B" w14:textId="77777777" w:rsidR="008C3229" w:rsidRDefault="008C322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3"/>
            </w:tblGrid>
            <w:tr w:rsidR="008C3229" w14:paraId="43EEDEBE" w14:textId="77777777">
              <w:trPr>
                <w:trHeight w:val="262"/>
              </w:trPr>
              <w:tc>
                <w:tcPr>
                  <w:tcW w:w="21044" w:type="dxa"/>
                  <w:tcBorders>
                    <w:top w:val="nil"/>
                    <w:left w:val="nil"/>
                    <w:bottom w:val="nil"/>
                    <w:right w:val="nil"/>
                  </w:tcBorders>
                  <w:tcMar>
                    <w:top w:w="39" w:type="dxa"/>
                    <w:left w:w="39" w:type="dxa"/>
                    <w:bottom w:w="39" w:type="dxa"/>
                    <w:right w:w="39" w:type="dxa"/>
                  </w:tcMar>
                </w:tcPr>
                <w:p w14:paraId="20AA64EF" w14:textId="77777777" w:rsidR="008C3229" w:rsidRDefault="006F67DA">
                  <w:pPr>
                    <w:spacing w:after="0" w:line="240" w:lineRule="auto"/>
                  </w:pPr>
                  <w:r>
                    <w:rPr>
                      <w:rFonts w:ascii="Arial" w:eastAsia="Arial" w:hAnsi="Arial"/>
                      <w:b/>
                      <w:color w:val="000000"/>
                    </w:rPr>
                    <w:t>Naručitelj: Osnovna škola Starigrad</w:t>
                  </w:r>
                </w:p>
              </w:tc>
            </w:tr>
          </w:tbl>
          <w:p w14:paraId="3DE40886" w14:textId="77777777" w:rsidR="008C3229" w:rsidRDefault="008C3229">
            <w:pPr>
              <w:spacing w:after="0" w:line="240" w:lineRule="auto"/>
            </w:pPr>
          </w:p>
        </w:tc>
        <w:tc>
          <w:tcPr>
            <w:tcW w:w="3386" w:type="dxa"/>
          </w:tcPr>
          <w:p w14:paraId="7027CCED" w14:textId="77777777" w:rsidR="008C3229" w:rsidRDefault="008C3229">
            <w:pPr>
              <w:pStyle w:val="EmptyCellLayoutStyle"/>
              <w:spacing w:after="0" w:line="240" w:lineRule="auto"/>
            </w:pPr>
          </w:p>
        </w:tc>
        <w:tc>
          <w:tcPr>
            <w:tcW w:w="524" w:type="dxa"/>
          </w:tcPr>
          <w:p w14:paraId="41ED8E8B" w14:textId="77777777" w:rsidR="008C3229" w:rsidRDefault="008C3229">
            <w:pPr>
              <w:pStyle w:val="EmptyCellLayoutStyle"/>
              <w:spacing w:after="0" w:line="240" w:lineRule="auto"/>
            </w:pPr>
          </w:p>
        </w:tc>
      </w:tr>
      <w:tr w:rsidR="008C3229" w14:paraId="0B0C8069" w14:textId="77777777">
        <w:trPr>
          <w:trHeight w:val="100"/>
        </w:trPr>
        <w:tc>
          <w:tcPr>
            <w:tcW w:w="35" w:type="dxa"/>
          </w:tcPr>
          <w:p w14:paraId="0C08F9FD" w14:textId="77777777" w:rsidR="008C3229" w:rsidRDefault="008C3229">
            <w:pPr>
              <w:pStyle w:val="EmptyCellLayoutStyle"/>
              <w:spacing w:after="0" w:line="240" w:lineRule="auto"/>
            </w:pPr>
          </w:p>
        </w:tc>
        <w:tc>
          <w:tcPr>
            <w:tcW w:w="0" w:type="dxa"/>
          </w:tcPr>
          <w:p w14:paraId="4F6B18D4" w14:textId="77777777" w:rsidR="008C3229" w:rsidRDefault="008C3229">
            <w:pPr>
              <w:pStyle w:val="EmptyCellLayoutStyle"/>
              <w:spacing w:after="0" w:line="240" w:lineRule="auto"/>
            </w:pPr>
          </w:p>
        </w:tc>
        <w:tc>
          <w:tcPr>
            <w:tcW w:w="21044" w:type="dxa"/>
          </w:tcPr>
          <w:p w14:paraId="5AA46683" w14:textId="77777777" w:rsidR="008C3229" w:rsidRDefault="008C3229">
            <w:pPr>
              <w:pStyle w:val="EmptyCellLayoutStyle"/>
              <w:spacing w:after="0" w:line="240" w:lineRule="auto"/>
            </w:pPr>
          </w:p>
        </w:tc>
        <w:tc>
          <w:tcPr>
            <w:tcW w:w="3386" w:type="dxa"/>
          </w:tcPr>
          <w:p w14:paraId="6FFDA633" w14:textId="77777777" w:rsidR="008C3229" w:rsidRDefault="008C3229">
            <w:pPr>
              <w:pStyle w:val="EmptyCellLayoutStyle"/>
              <w:spacing w:after="0" w:line="240" w:lineRule="auto"/>
            </w:pPr>
          </w:p>
        </w:tc>
        <w:tc>
          <w:tcPr>
            <w:tcW w:w="524" w:type="dxa"/>
          </w:tcPr>
          <w:p w14:paraId="70DDE0F8" w14:textId="77777777" w:rsidR="008C3229" w:rsidRDefault="008C3229">
            <w:pPr>
              <w:pStyle w:val="EmptyCellLayoutStyle"/>
              <w:spacing w:after="0" w:line="240" w:lineRule="auto"/>
            </w:pPr>
          </w:p>
        </w:tc>
      </w:tr>
      <w:tr w:rsidR="008C3229" w14:paraId="09FF93A6" w14:textId="77777777">
        <w:trPr>
          <w:trHeight w:val="340"/>
        </w:trPr>
        <w:tc>
          <w:tcPr>
            <w:tcW w:w="35" w:type="dxa"/>
          </w:tcPr>
          <w:p w14:paraId="79A6E86D" w14:textId="77777777" w:rsidR="008C3229" w:rsidRDefault="008C3229">
            <w:pPr>
              <w:pStyle w:val="EmptyCellLayoutStyle"/>
              <w:spacing w:after="0" w:line="240" w:lineRule="auto"/>
            </w:pPr>
          </w:p>
        </w:tc>
        <w:tc>
          <w:tcPr>
            <w:tcW w:w="0" w:type="dxa"/>
          </w:tcPr>
          <w:p w14:paraId="132F84DA" w14:textId="77777777" w:rsidR="008C3229" w:rsidRDefault="008C322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3"/>
            </w:tblGrid>
            <w:tr w:rsidR="008C3229" w14:paraId="5918CDFB" w14:textId="77777777">
              <w:trPr>
                <w:trHeight w:val="262"/>
              </w:trPr>
              <w:tc>
                <w:tcPr>
                  <w:tcW w:w="21044" w:type="dxa"/>
                  <w:tcBorders>
                    <w:top w:val="nil"/>
                    <w:left w:val="nil"/>
                    <w:bottom w:val="nil"/>
                    <w:right w:val="nil"/>
                  </w:tcBorders>
                  <w:tcMar>
                    <w:top w:w="39" w:type="dxa"/>
                    <w:left w:w="39" w:type="dxa"/>
                    <w:bottom w:w="39" w:type="dxa"/>
                    <w:right w:w="39" w:type="dxa"/>
                  </w:tcMar>
                </w:tcPr>
                <w:p w14:paraId="21085E5D" w14:textId="77777777" w:rsidR="008C3229" w:rsidRDefault="006F67DA">
                  <w:pPr>
                    <w:spacing w:after="0" w:line="240" w:lineRule="auto"/>
                  </w:pPr>
                  <w:r>
                    <w:rPr>
                      <w:rFonts w:ascii="Arial" w:eastAsia="Arial" w:hAnsi="Arial"/>
                      <w:b/>
                      <w:color w:val="000000"/>
                    </w:rPr>
                    <w:t>Datum zadnje izmjene: 24.10.2022</w:t>
                  </w:r>
                </w:p>
              </w:tc>
            </w:tr>
          </w:tbl>
          <w:p w14:paraId="27A2F8DE" w14:textId="77777777" w:rsidR="008C3229" w:rsidRDefault="008C3229">
            <w:pPr>
              <w:spacing w:after="0" w:line="240" w:lineRule="auto"/>
            </w:pPr>
          </w:p>
        </w:tc>
        <w:tc>
          <w:tcPr>
            <w:tcW w:w="3386" w:type="dxa"/>
          </w:tcPr>
          <w:p w14:paraId="32321898" w14:textId="77777777" w:rsidR="008C3229" w:rsidRDefault="008C3229">
            <w:pPr>
              <w:pStyle w:val="EmptyCellLayoutStyle"/>
              <w:spacing w:after="0" w:line="240" w:lineRule="auto"/>
            </w:pPr>
          </w:p>
        </w:tc>
        <w:tc>
          <w:tcPr>
            <w:tcW w:w="524" w:type="dxa"/>
          </w:tcPr>
          <w:p w14:paraId="46E63EAF" w14:textId="77777777" w:rsidR="008C3229" w:rsidRDefault="008C3229">
            <w:pPr>
              <w:pStyle w:val="EmptyCellLayoutStyle"/>
              <w:spacing w:after="0" w:line="240" w:lineRule="auto"/>
            </w:pPr>
          </w:p>
        </w:tc>
      </w:tr>
      <w:tr w:rsidR="008C3229" w14:paraId="794357C7" w14:textId="77777777">
        <w:trPr>
          <w:trHeight w:val="79"/>
        </w:trPr>
        <w:tc>
          <w:tcPr>
            <w:tcW w:w="35" w:type="dxa"/>
          </w:tcPr>
          <w:p w14:paraId="2CCFF324" w14:textId="77777777" w:rsidR="008C3229" w:rsidRDefault="008C3229">
            <w:pPr>
              <w:pStyle w:val="EmptyCellLayoutStyle"/>
              <w:spacing w:after="0" w:line="240" w:lineRule="auto"/>
            </w:pPr>
          </w:p>
        </w:tc>
        <w:tc>
          <w:tcPr>
            <w:tcW w:w="0" w:type="dxa"/>
          </w:tcPr>
          <w:p w14:paraId="40AF6985" w14:textId="77777777" w:rsidR="008C3229" w:rsidRDefault="008C3229">
            <w:pPr>
              <w:pStyle w:val="EmptyCellLayoutStyle"/>
              <w:spacing w:after="0" w:line="240" w:lineRule="auto"/>
            </w:pPr>
          </w:p>
        </w:tc>
        <w:tc>
          <w:tcPr>
            <w:tcW w:w="21044" w:type="dxa"/>
          </w:tcPr>
          <w:p w14:paraId="246FEB0F" w14:textId="77777777" w:rsidR="008C3229" w:rsidRDefault="008C3229">
            <w:pPr>
              <w:pStyle w:val="EmptyCellLayoutStyle"/>
              <w:spacing w:after="0" w:line="240" w:lineRule="auto"/>
            </w:pPr>
          </w:p>
        </w:tc>
        <w:tc>
          <w:tcPr>
            <w:tcW w:w="3386" w:type="dxa"/>
          </w:tcPr>
          <w:p w14:paraId="74996CD2" w14:textId="77777777" w:rsidR="008C3229" w:rsidRDefault="008C3229">
            <w:pPr>
              <w:pStyle w:val="EmptyCellLayoutStyle"/>
              <w:spacing w:after="0" w:line="240" w:lineRule="auto"/>
            </w:pPr>
          </w:p>
        </w:tc>
        <w:tc>
          <w:tcPr>
            <w:tcW w:w="524" w:type="dxa"/>
          </w:tcPr>
          <w:p w14:paraId="3CF0B458" w14:textId="77777777" w:rsidR="008C3229" w:rsidRDefault="008C3229">
            <w:pPr>
              <w:pStyle w:val="EmptyCellLayoutStyle"/>
              <w:spacing w:after="0" w:line="240" w:lineRule="auto"/>
            </w:pPr>
          </w:p>
        </w:tc>
      </w:tr>
      <w:tr w:rsidR="007703B1" w14:paraId="75DA78FE" w14:textId="77777777" w:rsidTr="007703B1">
        <w:trPr>
          <w:trHeight w:val="340"/>
        </w:trPr>
        <w:tc>
          <w:tcPr>
            <w:tcW w:w="35" w:type="dxa"/>
          </w:tcPr>
          <w:p w14:paraId="278B55E5" w14:textId="77777777" w:rsidR="008C3229" w:rsidRDefault="008C3229">
            <w:pPr>
              <w:pStyle w:val="EmptyCellLayoutStyle"/>
              <w:spacing w:after="0" w:line="240" w:lineRule="auto"/>
            </w:pPr>
          </w:p>
        </w:tc>
        <w:tc>
          <w:tcPr>
            <w:tcW w:w="0" w:type="dxa"/>
            <w:gridSpan w:val="2"/>
          </w:tcPr>
          <w:tbl>
            <w:tblPr>
              <w:tblW w:w="0" w:type="auto"/>
              <w:tblCellMar>
                <w:left w:w="0" w:type="dxa"/>
                <w:right w:w="0" w:type="dxa"/>
              </w:tblCellMar>
              <w:tblLook w:val="04A0" w:firstRow="1" w:lastRow="0" w:firstColumn="1" w:lastColumn="0" w:noHBand="0" w:noVBand="1"/>
            </w:tblPr>
            <w:tblGrid>
              <w:gridCol w:w="21044"/>
            </w:tblGrid>
            <w:tr w:rsidR="008C3229" w14:paraId="4E40FD07" w14:textId="77777777">
              <w:trPr>
                <w:trHeight w:val="262"/>
              </w:trPr>
              <w:tc>
                <w:tcPr>
                  <w:tcW w:w="21044" w:type="dxa"/>
                  <w:tcBorders>
                    <w:top w:val="nil"/>
                    <w:left w:val="nil"/>
                    <w:bottom w:val="nil"/>
                    <w:right w:val="nil"/>
                  </w:tcBorders>
                  <w:tcMar>
                    <w:top w:w="39" w:type="dxa"/>
                    <w:left w:w="39" w:type="dxa"/>
                    <w:bottom w:w="39" w:type="dxa"/>
                    <w:right w:w="39" w:type="dxa"/>
                  </w:tcMar>
                </w:tcPr>
                <w:p w14:paraId="276AFB8C" w14:textId="77777777" w:rsidR="008C3229" w:rsidRDefault="006F67DA">
                  <w:pPr>
                    <w:spacing w:after="0" w:line="240" w:lineRule="auto"/>
                  </w:pPr>
                  <w:r>
                    <w:rPr>
                      <w:rFonts w:ascii="Arial" w:eastAsia="Arial" w:hAnsi="Arial"/>
                      <w:b/>
                      <w:color w:val="000000"/>
                    </w:rPr>
                    <w:t>Datum ustrojavanja registra: 04.01.2019</w:t>
                  </w:r>
                </w:p>
              </w:tc>
            </w:tr>
          </w:tbl>
          <w:p w14:paraId="2E37E736" w14:textId="77777777" w:rsidR="008C3229" w:rsidRDefault="008C3229">
            <w:pPr>
              <w:spacing w:after="0" w:line="240" w:lineRule="auto"/>
            </w:pPr>
          </w:p>
        </w:tc>
        <w:tc>
          <w:tcPr>
            <w:tcW w:w="3386" w:type="dxa"/>
          </w:tcPr>
          <w:p w14:paraId="31ADCB26" w14:textId="77777777" w:rsidR="008C3229" w:rsidRDefault="008C3229">
            <w:pPr>
              <w:pStyle w:val="EmptyCellLayoutStyle"/>
              <w:spacing w:after="0" w:line="240" w:lineRule="auto"/>
            </w:pPr>
          </w:p>
        </w:tc>
        <w:tc>
          <w:tcPr>
            <w:tcW w:w="524" w:type="dxa"/>
          </w:tcPr>
          <w:p w14:paraId="7357440C" w14:textId="77777777" w:rsidR="008C3229" w:rsidRDefault="008C3229">
            <w:pPr>
              <w:pStyle w:val="EmptyCellLayoutStyle"/>
              <w:spacing w:after="0" w:line="240" w:lineRule="auto"/>
            </w:pPr>
          </w:p>
        </w:tc>
      </w:tr>
      <w:tr w:rsidR="008C3229" w14:paraId="49AC23E4" w14:textId="77777777">
        <w:trPr>
          <w:trHeight w:val="379"/>
        </w:trPr>
        <w:tc>
          <w:tcPr>
            <w:tcW w:w="35" w:type="dxa"/>
          </w:tcPr>
          <w:p w14:paraId="59609332" w14:textId="77777777" w:rsidR="008C3229" w:rsidRDefault="008C3229">
            <w:pPr>
              <w:pStyle w:val="EmptyCellLayoutStyle"/>
              <w:spacing w:after="0" w:line="240" w:lineRule="auto"/>
            </w:pPr>
          </w:p>
        </w:tc>
        <w:tc>
          <w:tcPr>
            <w:tcW w:w="0" w:type="dxa"/>
          </w:tcPr>
          <w:p w14:paraId="68FBC6CB" w14:textId="77777777" w:rsidR="008C3229" w:rsidRDefault="008C3229">
            <w:pPr>
              <w:pStyle w:val="EmptyCellLayoutStyle"/>
              <w:spacing w:after="0" w:line="240" w:lineRule="auto"/>
            </w:pPr>
          </w:p>
        </w:tc>
        <w:tc>
          <w:tcPr>
            <w:tcW w:w="21044" w:type="dxa"/>
          </w:tcPr>
          <w:p w14:paraId="1E064D96" w14:textId="77777777" w:rsidR="008C3229" w:rsidRDefault="008C3229">
            <w:pPr>
              <w:pStyle w:val="EmptyCellLayoutStyle"/>
              <w:spacing w:after="0" w:line="240" w:lineRule="auto"/>
            </w:pPr>
          </w:p>
        </w:tc>
        <w:tc>
          <w:tcPr>
            <w:tcW w:w="3386" w:type="dxa"/>
          </w:tcPr>
          <w:p w14:paraId="72DB4649" w14:textId="77777777" w:rsidR="008C3229" w:rsidRDefault="008C3229">
            <w:pPr>
              <w:pStyle w:val="EmptyCellLayoutStyle"/>
              <w:spacing w:after="0" w:line="240" w:lineRule="auto"/>
            </w:pPr>
          </w:p>
        </w:tc>
        <w:tc>
          <w:tcPr>
            <w:tcW w:w="524" w:type="dxa"/>
          </w:tcPr>
          <w:p w14:paraId="612453B5" w14:textId="77777777" w:rsidR="008C3229" w:rsidRDefault="008C3229">
            <w:pPr>
              <w:pStyle w:val="EmptyCellLayoutStyle"/>
              <w:spacing w:after="0" w:line="240" w:lineRule="auto"/>
            </w:pPr>
          </w:p>
        </w:tc>
      </w:tr>
      <w:tr w:rsidR="007703B1" w14:paraId="4790582A" w14:textId="77777777" w:rsidTr="007703B1">
        <w:tc>
          <w:tcPr>
            <w:tcW w:w="35" w:type="dxa"/>
          </w:tcPr>
          <w:p w14:paraId="6BE9B333" w14:textId="77777777" w:rsidR="008C3229" w:rsidRDefault="008C3229">
            <w:pPr>
              <w:pStyle w:val="EmptyCellLayoutStyle"/>
              <w:spacing w:after="0" w:line="240" w:lineRule="auto"/>
            </w:pPr>
          </w:p>
        </w:tc>
        <w:tc>
          <w:tcPr>
            <w:tcW w:w="0" w:type="dxa"/>
          </w:tcPr>
          <w:p w14:paraId="7F8C8F67" w14:textId="77777777" w:rsidR="008C3229" w:rsidRDefault="008C3229">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10"/>
              <w:gridCol w:w="1821"/>
              <w:gridCol w:w="863"/>
              <w:gridCol w:w="1403"/>
              <w:gridCol w:w="1186"/>
              <w:gridCol w:w="1248"/>
              <w:gridCol w:w="1314"/>
              <w:gridCol w:w="964"/>
              <w:gridCol w:w="1012"/>
              <w:gridCol w:w="1239"/>
              <w:gridCol w:w="933"/>
              <w:gridCol w:w="1088"/>
              <w:gridCol w:w="1007"/>
              <w:gridCol w:w="1238"/>
              <w:gridCol w:w="986"/>
              <w:gridCol w:w="1081"/>
              <w:gridCol w:w="1853"/>
              <w:gridCol w:w="1983"/>
              <w:gridCol w:w="890"/>
              <w:gridCol w:w="891"/>
            </w:tblGrid>
            <w:tr w:rsidR="008C3229" w14:paraId="2D5A79C5" w14:textId="77777777">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E666791" w14:textId="77777777" w:rsidR="008C3229" w:rsidRDefault="006F67DA">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99FF6F9" w14:textId="77777777" w:rsidR="008C3229" w:rsidRDefault="006F67DA">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8D28B5F" w14:textId="77777777" w:rsidR="008C3229" w:rsidRDefault="006F67DA">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03977FA" w14:textId="77777777" w:rsidR="008C3229" w:rsidRDefault="006F67DA">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7BCA211" w14:textId="77777777" w:rsidR="008C3229" w:rsidRDefault="006F67DA">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AA21D66" w14:textId="77777777" w:rsidR="008C3229" w:rsidRDefault="006F67DA">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84EA6DF" w14:textId="77777777" w:rsidR="008C3229" w:rsidRDefault="006F67DA">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C64AA86" w14:textId="77777777" w:rsidR="008C3229" w:rsidRDefault="006F67DA">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CEEDE13" w14:textId="77777777" w:rsidR="008C3229" w:rsidRDefault="006F67DA">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2CA616F" w14:textId="77777777" w:rsidR="008C3229" w:rsidRDefault="006F67DA">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908B3B2" w14:textId="77777777" w:rsidR="008C3229" w:rsidRDefault="006F67DA">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DE27B5E" w14:textId="77777777" w:rsidR="008C3229" w:rsidRDefault="006F67DA">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4A3BED4" w14:textId="77777777" w:rsidR="008C3229" w:rsidRDefault="006F67DA">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8DCCA9E" w14:textId="77777777" w:rsidR="008C3229" w:rsidRDefault="006F67DA">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955F620" w14:textId="77777777" w:rsidR="008C3229" w:rsidRDefault="006F67DA">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1D00496" w14:textId="77777777" w:rsidR="008C3229" w:rsidRDefault="006F67DA">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44CDBF7" w14:textId="77777777" w:rsidR="008C3229" w:rsidRDefault="006F67DA">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39F54AC" w14:textId="77777777" w:rsidR="008C3229" w:rsidRDefault="006F67DA">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27FF7F8" w14:textId="77777777" w:rsidR="008C3229" w:rsidRDefault="008C322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258A262" w14:textId="77777777" w:rsidR="008C3229" w:rsidRDefault="008C3229">
                  <w:pPr>
                    <w:spacing w:after="0" w:line="240" w:lineRule="auto"/>
                  </w:pPr>
                </w:p>
              </w:tc>
            </w:tr>
            <w:tr w:rsidR="008C3229" w14:paraId="7AC59601" w14:textId="77777777">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2FE5130" w14:textId="77777777" w:rsidR="008C3229" w:rsidRDefault="006F67DA">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17D5103" w14:textId="77777777" w:rsidR="008C3229" w:rsidRDefault="006F67DA">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F99D13B" w14:textId="77777777" w:rsidR="008C3229" w:rsidRDefault="006F67DA">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AFCBFFD" w14:textId="77777777" w:rsidR="008C3229" w:rsidRDefault="006F67DA">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D5E3AFB" w14:textId="77777777" w:rsidR="008C3229" w:rsidRDefault="006F67DA">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3098294" w14:textId="77777777" w:rsidR="008C3229" w:rsidRDefault="006F67DA">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EE347FA" w14:textId="77777777" w:rsidR="008C3229" w:rsidRDefault="006F67DA">
                  <w:pPr>
                    <w:spacing w:after="0" w:line="240" w:lineRule="auto"/>
                    <w:jc w:val="center"/>
                  </w:pPr>
                  <w:r>
                    <w:rPr>
                      <w:rFonts w:ascii="Arial" w:eastAsia="Arial" w:hAnsi="Arial"/>
                      <w:b/>
                      <w:color w:val="000000"/>
                      <w:sz w:val="16"/>
                    </w:rPr>
                    <w:t xml:space="preserve">Naziv i OIB </w:t>
                  </w:r>
                  <w:proofErr w:type="spellStart"/>
                  <w:r>
                    <w:rPr>
                      <w:rFonts w:ascii="Arial" w:eastAsia="Arial" w:hAnsi="Arial"/>
                      <w:b/>
                      <w:color w:val="000000"/>
                      <w:sz w:val="16"/>
                    </w:rPr>
                    <w:t>podugovaratelja</w:t>
                  </w:r>
                  <w:proofErr w:type="spellEnd"/>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04CFDFD" w14:textId="77777777" w:rsidR="008C3229" w:rsidRDefault="006F67DA">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4B8A747" w14:textId="77777777" w:rsidR="008C3229" w:rsidRDefault="006F67DA">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AF63CDD" w14:textId="77777777" w:rsidR="008C3229" w:rsidRDefault="006F67DA">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389BD9A" w14:textId="77777777" w:rsidR="008C3229" w:rsidRDefault="006F67DA">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63BBC8D" w14:textId="77777777" w:rsidR="008C3229" w:rsidRDefault="006F67DA">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CBD2D96" w14:textId="77777777" w:rsidR="008C3229" w:rsidRDefault="006F67DA">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08AAE75" w14:textId="77777777" w:rsidR="008C3229" w:rsidRDefault="006F67DA">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353859D" w14:textId="77777777" w:rsidR="008C3229" w:rsidRDefault="006F67DA">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63999F9" w14:textId="77777777" w:rsidR="008C3229" w:rsidRDefault="006F67DA">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AD4B94C" w14:textId="77777777" w:rsidR="008C3229" w:rsidRDefault="006F67DA">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DD5A2A0" w14:textId="77777777" w:rsidR="008C3229" w:rsidRDefault="006F67DA">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7CCC472" w14:textId="77777777" w:rsidR="008C3229" w:rsidRDefault="006F67DA">
                  <w:pPr>
                    <w:spacing w:after="0" w:line="240" w:lineRule="auto"/>
                    <w:jc w:val="center"/>
                  </w:pPr>
                  <w:r>
                    <w:rPr>
                      <w:rFonts w:ascii="Arial" w:eastAsia="Arial" w:hAnsi="Arial"/>
                      <w:b/>
                      <w:color w:val="000000"/>
                      <w:sz w:val="16"/>
                    </w:rPr>
                    <w:t>Datum objave</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599079B" w14:textId="77777777" w:rsidR="008C3229" w:rsidRDefault="006F67DA">
                  <w:pPr>
                    <w:spacing w:after="0" w:line="240" w:lineRule="auto"/>
                    <w:jc w:val="center"/>
                  </w:pPr>
                  <w:r>
                    <w:rPr>
                      <w:rFonts w:ascii="Arial" w:eastAsia="Arial" w:hAnsi="Arial"/>
                      <w:b/>
                      <w:color w:val="000000"/>
                      <w:sz w:val="16"/>
                    </w:rPr>
                    <w:t>Datum ažuriranja</w:t>
                  </w:r>
                </w:p>
              </w:tc>
            </w:tr>
            <w:tr w:rsidR="008C3229" w14:paraId="4601C130"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89642" w14:textId="77777777" w:rsidR="008C3229" w:rsidRDefault="008C3229">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49190D" w14:textId="77777777" w:rsidR="008C3229" w:rsidRDefault="006F67DA">
                  <w:pPr>
                    <w:spacing w:after="0" w:line="240" w:lineRule="auto"/>
                  </w:pPr>
                  <w:r>
                    <w:rPr>
                      <w:rFonts w:ascii="Arial" w:eastAsia="Arial" w:hAnsi="Arial"/>
                      <w:color w:val="000000"/>
                      <w:sz w:val="14"/>
                    </w:rPr>
                    <w:t>Tromjesečna evidencija ugovora: Zajednički postupak nabave električne energije za potrebe Zadarske županije i pojedinačnih korisnika: Električna energija za potrebe obrazovnih ustanova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52CE9C" w14:textId="77777777" w:rsidR="008C3229" w:rsidRDefault="006F67DA">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CCE3B4" w14:textId="77777777" w:rsidR="008C3229" w:rsidRDefault="006F67DA">
                  <w:pPr>
                    <w:spacing w:after="0" w:line="240" w:lineRule="auto"/>
                  </w:pPr>
                  <w:r>
                    <w:rPr>
                      <w:rFonts w:ascii="Arial" w:eastAsia="Arial" w:hAnsi="Arial"/>
                      <w:color w:val="000000"/>
                      <w:sz w:val="14"/>
                    </w:rPr>
                    <w:t>2022/S 0F3-0008996</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485099" w14:textId="77777777" w:rsidR="008C3229" w:rsidRDefault="006F67DA">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8F71F" w14:textId="77777777" w:rsidR="008C3229" w:rsidRDefault="006F67DA">
                  <w:pPr>
                    <w:spacing w:after="0" w:line="240" w:lineRule="auto"/>
                  </w:pPr>
                  <w:r>
                    <w:rPr>
                      <w:rFonts w:ascii="Arial" w:eastAsia="Arial" w:hAnsi="Arial"/>
                      <w:color w:val="000000"/>
                      <w:sz w:val="14"/>
                    </w:rPr>
                    <w:t>HEP - Opskrba d.o.o. 63073332379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3D055A" w14:textId="77777777" w:rsidR="008C3229" w:rsidRDefault="008C322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032429" w14:textId="77777777" w:rsidR="008C3229" w:rsidRDefault="006F67DA">
                  <w:pPr>
                    <w:spacing w:after="0" w:line="240" w:lineRule="auto"/>
                    <w:jc w:val="center"/>
                  </w:pPr>
                  <w:r>
                    <w:rPr>
                      <w:rFonts w:ascii="Arial" w:eastAsia="Arial" w:hAnsi="Arial"/>
                      <w:color w:val="000000"/>
                      <w:sz w:val="14"/>
                    </w:rPr>
                    <w:t>15.02.2022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F2A42" w14:textId="77777777" w:rsidR="008C3229" w:rsidRDefault="006F67DA">
                  <w:pPr>
                    <w:spacing w:after="0" w:line="240" w:lineRule="auto"/>
                    <w:jc w:val="center"/>
                  </w:pPr>
                  <w:r>
                    <w:rPr>
                      <w:rFonts w:ascii="Arial" w:eastAsia="Arial" w:hAnsi="Arial"/>
                      <w:color w:val="000000"/>
                      <w:sz w:val="14"/>
                    </w:rPr>
                    <w:t>O-22-1032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51F70" w14:textId="77777777" w:rsidR="008C3229" w:rsidRDefault="006F67DA">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A3D005" w14:textId="77777777" w:rsidR="008C3229" w:rsidRDefault="006F67DA">
                  <w:pPr>
                    <w:spacing w:after="0" w:line="240" w:lineRule="auto"/>
                  </w:pPr>
                  <w:r>
                    <w:rPr>
                      <w:rFonts w:ascii="Arial" w:eastAsia="Arial" w:hAnsi="Arial"/>
                      <w:color w:val="000000"/>
                      <w:sz w:val="14"/>
                    </w:rPr>
                    <w:t>14.752,85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7042D5" w14:textId="77777777" w:rsidR="008C3229" w:rsidRDefault="006F67DA">
                  <w:pPr>
                    <w:spacing w:after="0" w:line="240" w:lineRule="auto"/>
                  </w:pPr>
                  <w:r>
                    <w:rPr>
                      <w:rFonts w:ascii="Arial" w:eastAsia="Arial" w:hAnsi="Arial"/>
                      <w:color w:val="000000"/>
                      <w:sz w:val="14"/>
                    </w:rPr>
                    <w:t>1.917,87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C0B854" w14:textId="77777777" w:rsidR="008C3229" w:rsidRDefault="006F67DA">
                  <w:pPr>
                    <w:spacing w:after="0" w:line="240" w:lineRule="auto"/>
                  </w:pPr>
                  <w:r>
                    <w:rPr>
                      <w:rFonts w:ascii="Arial" w:eastAsia="Arial" w:hAnsi="Arial"/>
                      <w:color w:val="000000"/>
                      <w:sz w:val="14"/>
                    </w:rPr>
                    <w:t>16.670,72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6C24EB" w14:textId="77777777" w:rsidR="008C3229" w:rsidRDefault="006F67DA">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D0F9E6" w14:textId="77777777" w:rsidR="008C3229" w:rsidRDefault="008C322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0FE509" w14:textId="77777777" w:rsidR="008C3229" w:rsidRDefault="008C322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D28D79" w14:textId="77777777" w:rsidR="008C3229" w:rsidRDefault="006F67DA">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8A1087" w14:textId="77777777" w:rsidR="008C3229" w:rsidRDefault="008C322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A90661" w14:textId="77777777" w:rsidR="008C3229" w:rsidRDefault="006F67DA">
                  <w:pPr>
                    <w:spacing w:after="0" w:line="240" w:lineRule="auto"/>
                    <w:jc w:val="center"/>
                  </w:pPr>
                  <w:r>
                    <w:rPr>
                      <w:rFonts w:ascii="Arial" w:eastAsia="Arial" w:hAnsi="Arial"/>
                      <w:color w:val="000000"/>
                      <w:sz w:val="14"/>
                    </w:rPr>
                    <w:t>08.03.2022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666A1D" w14:textId="77777777" w:rsidR="008C3229" w:rsidRDefault="006F67DA">
                  <w:pPr>
                    <w:spacing w:after="0" w:line="240" w:lineRule="auto"/>
                    <w:jc w:val="center"/>
                  </w:pPr>
                  <w:r>
                    <w:rPr>
                      <w:rFonts w:ascii="Arial" w:eastAsia="Arial" w:hAnsi="Arial"/>
                      <w:color w:val="000000"/>
                      <w:sz w:val="14"/>
                    </w:rPr>
                    <w:t>08.03.2022</w:t>
                  </w:r>
                </w:p>
              </w:tc>
            </w:tr>
            <w:tr w:rsidR="008C3229" w14:paraId="3ED7C9E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5D2295" w14:textId="77777777" w:rsidR="008C3229" w:rsidRDefault="006F67DA">
                  <w:pPr>
                    <w:spacing w:after="0" w:line="240" w:lineRule="auto"/>
                  </w:pPr>
                  <w:r>
                    <w:rPr>
                      <w:rFonts w:ascii="Arial" w:eastAsia="Arial" w:hAnsi="Arial"/>
                      <w:color w:val="000000"/>
                      <w:sz w:val="14"/>
                    </w:rPr>
                    <w:t>JN-01/2022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04874C" w14:textId="77777777" w:rsidR="008C3229" w:rsidRDefault="006F67DA">
                  <w:pPr>
                    <w:spacing w:after="0" w:line="240" w:lineRule="auto"/>
                  </w:pPr>
                  <w:r>
                    <w:rPr>
                      <w:rFonts w:ascii="Arial" w:eastAsia="Arial" w:hAnsi="Arial"/>
                      <w:color w:val="000000"/>
                      <w:sz w:val="14"/>
                    </w:rPr>
                    <w:t>Nabava udžbenika za učenike Osnovne škole Starigrad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C727EE" w14:textId="77777777" w:rsidR="008C3229" w:rsidRDefault="006F67DA">
                  <w:pPr>
                    <w:spacing w:after="0" w:line="240" w:lineRule="auto"/>
                    <w:jc w:val="center"/>
                  </w:pPr>
                  <w:r>
                    <w:rPr>
                      <w:rFonts w:ascii="Arial" w:eastAsia="Arial" w:hAnsi="Arial"/>
                      <w:color w:val="000000"/>
                      <w:sz w:val="14"/>
                    </w:rPr>
                    <w:t>22112000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53AD94" w14:textId="77777777" w:rsidR="008C3229" w:rsidRDefault="008C322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36D19E" w14:textId="77777777" w:rsidR="008C3229" w:rsidRDefault="006F67DA">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485D8" w14:textId="77777777" w:rsidR="008C3229" w:rsidRDefault="006F67DA">
                  <w:pPr>
                    <w:spacing w:after="0" w:line="240" w:lineRule="auto"/>
                  </w:pPr>
                  <w:r>
                    <w:rPr>
                      <w:rFonts w:ascii="Arial" w:eastAsia="Arial" w:hAnsi="Arial"/>
                      <w:color w:val="000000"/>
                      <w:sz w:val="14"/>
                    </w:rPr>
                    <w:t>e- kupi 67567085531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5F9B71" w14:textId="77777777" w:rsidR="008C3229" w:rsidRDefault="008C322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DB0E14" w14:textId="77777777" w:rsidR="008C3229" w:rsidRDefault="006F67DA">
                  <w:pPr>
                    <w:spacing w:after="0" w:line="240" w:lineRule="auto"/>
                    <w:jc w:val="center"/>
                  </w:pPr>
                  <w:r>
                    <w:rPr>
                      <w:rFonts w:ascii="Arial" w:eastAsia="Arial" w:hAnsi="Arial"/>
                      <w:color w:val="000000"/>
                      <w:sz w:val="14"/>
                    </w:rPr>
                    <w:t>08.08.2022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B7C870" w14:textId="77777777" w:rsidR="008C3229" w:rsidRDefault="006F67DA">
                  <w:pPr>
                    <w:spacing w:after="0" w:line="240" w:lineRule="auto"/>
                    <w:jc w:val="center"/>
                  </w:pPr>
                  <w:r>
                    <w:rPr>
                      <w:rFonts w:ascii="Arial" w:eastAsia="Arial" w:hAnsi="Arial"/>
                      <w:color w:val="000000"/>
                      <w:sz w:val="14"/>
                    </w:rPr>
                    <w:t>38/22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17336" w14:textId="77777777" w:rsidR="008C3229" w:rsidRDefault="006F67DA">
                  <w:pPr>
                    <w:spacing w:after="0" w:line="240" w:lineRule="auto"/>
                  </w:pPr>
                  <w:r>
                    <w:rPr>
                      <w:rFonts w:ascii="Arial" w:eastAsia="Arial" w:hAnsi="Arial"/>
                      <w:color w:val="000000"/>
                      <w:sz w:val="14"/>
                    </w:rPr>
                    <w:t>na određeno vrijeme - do isporuke udžbenika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FDC8A5" w14:textId="77777777" w:rsidR="008C3229" w:rsidRDefault="006F67DA">
                  <w:pPr>
                    <w:spacing w:after="0" w:line="240" w:lineRule="auto"/>
                  </w:pPr>
                  <w:r>
                    <w:rPr>
                      <w:rFonts w:ascii="Arial" w:eastAsia="Arial" w:hAnsi="Arial"/>
                      <w:color w:val="000000"/>
                      <w:sz w:val="14"/>
                    </w:rPr>
                    <w:t>43.500,07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07163D" w14:textId="77777777" w:rsidR="008C3229" w:rsidRDefault="006F67DA">
                  <w:pPr>
                    <w:spacing w:after="0" w:line="240" w:lineRule="auto"/>
                  </w:pPr>
                  <w:r>
                    <w:rPr>
                      <w:rFonts w:ascii="Arial" w:eastAsia="Arial" w:hAnsi="Arial"/>
                      <w:color w:val="000000"/>
                      <w:sz w:val="14"/>
                    </w:rPr>
                    <w:t>2.175,08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ED1A1E" w14:textId="77777777" w:rsidR="008C3229" w:rsidRDefault="006F67DA">
                  <w:pPr>
                    <w:spacing w:after="0" w:line="240" w:lineRule="auto"/>
                  </w:pPr>
                  <w:r>
                    <w:rPr>
                      <w:rFonts w:ascii="Arial" w:eastAsia="Arial" w:hAnsi="Arial"/>
                      <w:color w:val="000000"/>
                      <w:sz w:val="14"/>
                    </w:rPr>
                    <w:t>45.675,17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0FE9B0" w14:textId="77777777" w:rsidR="008C3229" w:rsidRDefault="006F67DA">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4B0EB" w14:textId="77777777" w:rsidR="008C3229" w:rsidRDefault="006F67DA">
                  <w:pPr>
                    <w:spacing w:after="0" w:line="240" w:lineRule="auto"/>
                    <w:jc w:val="right"/>
                  </w:pPr>
                  <w:r>
                    <w:rPr>
                      <w:rFonts w:ascii="Arial" w:eastAsia="Arial" w:hAnsi="Arial"/>
                      <w:color w:val="000000"/>
                      <w:sz w:val="14"/>
                    </w:rPr>
                    <w:t>20.10.2022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84191D" w14:textId="77777777" w:rsidR="008C3229" w:rsidRDefault="006F67DA">
                  <w:pPr>
                    <w:spacing w:after="0" w:line="240" w:lineRule="auto"/>
                  </w:pPr>
                  <w:r>
                    <w:rPr>
                      <w:rFonts w:ascii="Arial" w:eastAsia="Arial" w:hAnsi="Arial"/>
                      <w:color w:val="000000"/>
                      <w:sz w:val="14"/>
                    </w:rPr>
                    <w:t>45.675,17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C43D2F" w14:textId="77777777" w:rsidR="008C3229" w:rsidRDefault="006F67DA">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6C1122" w14:textId="77777777" w:rsidR="008C3229" w:rsidRDefault="008C322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DA361E" w14:textId="77777777" w:rsidR="008C3229" w:rsidRDefault="006F67DA">
                  <w:pPr>
                    <w:spacing w:after="0" w:line="240" w:lineRule="auto"/>
                    <w:jc w:val="center"/>
                  </w:pPr>
                  <w:r>
                    <w:rPr>
                      <w:rFonts w:ascii="Arial" w:eastAsia="Arial" w:hAnsi="Arial"/>
                      <w:color w:val="000000"/>
                      <w:sz w:val="14"/>
                    </w:rPr>
                    <w:t>24.10.2022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B04E7" w14:textId="77777777" w:rsidR="008C3229" w:rsidRDefault="006F67DA">
                  <w:pPr>
                    <w:spacing w:after="0" w:line="240" w:lineRule="auto"/>
                    <w:jc w:val="center"/>
                  </w:pPr>
                  <w:r>
                    <w:rPr>
                      <w:rFonts w:ascii="Arial" w:eastAsia="Arial" w:hAnsi="Arial"/>
                      <w:color w:val="000000"/>
                      <w:sz w:val="14"/>
                    </w:rPr>
                    <w:t>24.10.2022</w:t>
                  </w:r>
                </w:p>
              </w:tc>
            </w:tr>
            <w:tr w:rsidR="008C3229" w14:paraId="2D1DB8B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68FD9A" w14:textId="77777777" w:rsidR="008C3229" w:rsidRDefault="006F67DA">
                  <w:pPr>
                    <w:spacing w:after="0" w:line="240" w:lineRule="auto"/>
                  </w:pPr>
                  <w:r>
                    <w:rPr>
                      <w:rFonts w:ascii="Arial" w:eastAsia="Arial" w:hAnsi="Arial"/>
                      <w:color w:val="000000"/>
                      <w:sz w:val="14"/>
                    </w:rPr>
                    <w:t>JN-02/2022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D5FA01" w14:textId="77777777" w:rsidR="008C3229" w:rsidRDefault="006F67DA">
                  <w:pPr>
                    <w:spacing w:after="0" w:line="240" w:lineRule="auto"/>
                  </w:pPr>
                  <w:r>
                    <w:rPr>
                      <w:rFonts w:ascii="Arial" w:eastAsia="Arial" w:hAnsi="Arial"/>
                      <w:color w:val="000000"/>
                      <w:sz w:val="14"/>
                    </w:rPr>
                    <w:t>Nabava drugog obrazovnog materijala za učenike Osnovne škole Starigrad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4B1FB" w14:textId="77777777" w:rsidR="008C3229" w:rsidRDefault="006F67DA">
                  <w:pPr>
                    <w:spacing w:after="0" w:line="240" w:lineRule="auto"/>
                    <w:jc w:val="center"/>
                  </w:pPr>
                  <w:r>
                    <w:rPr>
                      <w:rFonts w:ascii="Arial" w:eastAsia="Arial" w:hAnsi="Arial"/>
                      <w:color w:val="000000"/>
                      <w:sz w:val="14"/>
                    </w:rPr>
                    <w:t>22112000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8CDE2C" w14:textId="77777777" w:rsidR="008C3229" w:rsidRDefault="008C322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341EB8" w14:textId="77777777" w:rsidR="008C3229" w:rsidRDefault="006F67DA">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8B3F6C" w14:textId="77777777" w:rsidR="008C3229" w:rsidRDefault="006F67DA">
                  <w:pPr>
                    <w:spacing w:after="0" w:line="240" w:lineRule="auto"/>
                  </w:pPr>
                  <w:r>
                    <w:rPr>
                      <w:rFonts w:ascii="Arial" w:eastAsia="Arial" w:hAnsi="Arial"/>
                      <w:color w:val="000000"/>
                      <w:sz w:val="14"/>
                    </w:rPr>
                    <w:t>e- kupi 67567085531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0D167B" w14:textId="77777777" w:rsidR="008C3229" w:rsidRDefault="008C322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245D74" w14:textId="77777777" w:rsidR="008C3229" w:rsidRDefault="006F67DA">
                  <w:pPr>
                    <w:spacing w:after="0" w:line="240" w:lineRule="auto"/>
                    <w:jc w:val="center"/>
                  </w:pPr>
                  <w:r>
                    <w:rPr>
                      <w:rFonts w:ascii="Arial" w:eastAsia="Arial" w:hAnsi="Arial"/>
                      <w:color w:val="000000"/>
                      <w:sz w:val="14"/>
                    </w:rPr>
                    <w:t>08.08.2022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21ECC7" w14:textId="77777777" w:rsidR="008C3229" w:rsidRDefault="006F67DA">
                  <w:pPr>
                    <w:spacing w:after="0" w:line="240" w:lineRule="auto"/>
                    <w:jc w:val="center"/>
                  </w:pPr>
                  <w:r>
                    <w:rPr>
                      <w:rFonts w:ascii="Arial" w:eastAsia="Arial" w:hAnsi="Arial"/>
                      <w:color w:val="000000"/>
                      <w:sz w:val="14"/>
                    </w:rPr>
                    <w:t>40/22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856CA2" w14:textId="77777777" w:rsidR="008C3229" w:rsidRDefault="006F67DA">
                  <w:pPr>
                    <w:spacing w:after="0" w:line="240" w:lineRule="auto"/>
                  </w:pPr>
                  <w:r>
                    <w:rPr>
                      <w:rFonts w:ascii="Arial" w:eastAsia="Arial" w:hAnsi="Arial"/>
                      <w:color w:val="000000"/>
                      <w:sz w:val="14"/>
                    </w:rPr>
                    <w:t>na određeno vrijeme- do isporuke radnih materijala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52A43" w14:textId="77777777" w:rsidR="008C3229" w:rsidRDefault="006F67DA">
                  <w:pPr>
                    <w:spacing w:after="0" w:line="240" w:lineRule="auto"/>
                  </w:pPr>
                  <w:r>
                    <w:rPr>
                      <w:rFonts w:ascii="Arial" w:eastAsia="Arial" w:hAnsi="Arial"/>
                      <w:color w:val="000000"/>
                      <w:sz w:val="14"/>
                    </w:rPr>
                    <w:t>48.451,97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533B03" w14:textId="77777777" w:rsidR="008C3229" w:rsidRDefault="006F67DA">
                  <w:pPr>
                    <w:spacing w:after="0" w:line="240" w:lineRule="auto"/>
                  </w:pPr>
                  <w:r>
                    <w:rPr>
                      <w:rFonts w:ascii="Arial" w:eastAsia="Arial" w:hAnsi="Arial"/>
                      <w:color w:val="000000"/>
                      <w:sz w:val="14"/>
                    </w:rPr>
                    <w:t>2.422,58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0BA06D" w14:textId="77777777" w:rsidR="008C3229" w:rsidRDefault="006F67DA">
                  <w:pPr>
                    <w:spacing w:after="0" w:line="240" w:lineRule="auto"/>
                  </w:pPr>
                  <w:r>
                    <w:rPr>
                      <w:rFonts w:ascii="Arial" w:eastAsia="Arial" w:hAnsi="Arial"/>
                      <w:color w:val="000000"/>
                      <w:sz w:val="14"/>
                    </w:rPr>
                    <w:t>50.874,55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167A98" w14:textId="77777777" w:rsidR="008C3229" w:rsidRDefault="006F67DA">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6A0E7C" w14:textId="77777777" w:rsidR="008C3229" w:rsidRDefault="006F67DA">
                  <w:pPr>
                    <w:spacing w:after="0" w:line="240" w:lineRule="auto"/>
                    <w:jc w:val="right"/>
                  </w:pPr>
                  <w:r>
                    <w:rPr>
                      <w:rFonts w:ascii="Arial" w:eastAsia="Arial" w:hAnsi="Arial"/>
                      <w:color w:val="000000"/>
                      <w:sz w:val="14"/>
                    </w:rPr>
                    <w:t>20.10.2022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BA68CB" w14:textId="77777777" w:rsidR="008C3229" w:rsidRDefault="006F67DA">
                  <w:pPr>
                    <w:spacing w:after="0" w:line="240" w:lineRule="auto"/>
                  </w:pPr>
                  <w:r>
                    <w:rPr>
                      <w:rFonts w:ascii="Arial" w:eastAsia="Arial" w:hAnsi="Arial"/>
                      <w:color w:val="000000"/>
                      <w:sz w:val="14"/>
                    </w:rPr>
                    <w:t>50.874,55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52DAA3" w14:textId="77777777" w:rsidR="008C3229" w:rsidRDefault="006F67DA">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9A5D1C" w14:textId="77777777" w:rsidR="008C3229" w:rsidRDefault="008C322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F2B000" w14:textId="77777777" w:rsidR="008C3229" w:rsidRDefault="006F67DA">
                  <w:pPr>
                    <w:spacing w:after="0" w:line="240" w:lineRule="auto"/>
                    <w:jc w:val="center"/>
                  </w:pPr>
                  <w:r>
                    <w:rPr>
                      <w:rFonts w:ascii="Arial" w:eastAsia="Arial" w:hAnsi="Arial"/>
                      <w:color w:val="000000"/>
                      <w:sz w:val="14"/>
                    </w:rPr>
                    <w:t>24.10.2022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6A5A7" w14:textId="77777777" w:rsidR="008C3229" w:rsidRDefault="006F67DA">
                  <w:pPr>
                    <w:spacing w:after="0" w:line="240" w:lineRule="auto"/>
                    <w:jc w:val="center"/>
                  </w:pPr>
                  <w:r>
                    <w:rPr>
                      <w:rFonts w:ascii="Arial" w:eastAsia="Arial" w:hAnsi="Arial"/>
                      <w:color w:val="000000"/>
                      <w:sz w:val="14"/>
                    </w:rPr>
                    <w:t>24.10.2022</w:t>
                  </w:r>
                </w:p>
              </w:tc>
            </w:tr>
          </w:tbl>
          <w:p w14:paraId="684534A3" w14:textId="77777777" w:rsidR="008C3229" w:rsidRDefault="008C3229">
            <w:pPr>
              <w:spacing w:after="0" w:line="240" w:lineRule="auto"/>
            </w:pPr>
          </w:p>
        </w:tc>
        <w:tc>
          <w:tcPr>
            <w:tcW w:w="524" w:type="dxa"/>
          </w:tcPr>
          <w:p w14:paraId="42015115" w14:textId="77777777" w:rsidR="008C3229" w:rsidRDefault="008C3229">
            <w:pPr>
              <w:pStyle w:val="EmptyCellLayoutStyle"/>
              <w:spacing w:after="0" w:line="240" w:lineRule="auto"/>
            </w:pPr>
          </w:p>
        </w:tc>
      </w:tr>
      <w:tr w:rsidR="008C3229" w14:paraId="306FB61C" w14:textId="77777777">
        <w:trPr>
          <w:trHeight w:val="100"/>
        </w:trPr>
        <w:tc>
          <w:tcPr>
            <w:tcW w:w="35" w:type="dxa"/>
          </w:tcPr>
          <w:p w14:paraId="07930C51" w14:textId="77777777" w:rsidR="008C3229" w:rsidRDefault="008C3229">
            <w:pPr>
              <w:pStyle w:val="EmptyCellLayoutStyle"/>
              <w:spacing w:after="0" w:line="240" w:lineRule="auto"/>
            </w:pPr>
          </w:p>
        </w:tc>
        <w:tc>
          <w:tcPr>
            <w:tcW w:w="0" w:type="dxa"/>
          </w:tcPr>
          <w:p w14:paraId="2F4C36B9" w14:textId="77777777" w:rsidR="008C3229" w:rsidRDefault="008C3229">
            <w:pPr>
              <w:pStyle w:val="EmptyCellLayoutStyle"/>
              <w:spacing w:after="0" w:line="240" w:lineRule="auto"/>
            </w:pPr>
          </w:p>
        </w:tc>
        <w:tc>
          <w:tcPr>
            <w:tcW w:w="21044" w:type="dxa"/>
          </w:tcPr>
          <w:p w14:paraId="19DC32FF" w14:textId="77777777" w:rsidR="008C3229" w:rsidRDefault="008C3229">
            <w:pPr>
              <w:pStyle w:val="EmptyCellLayoutStyle"/>
              <w:spacing w:after="0" w:line="240" w:lineRule="auto"/>
            </w:pPr>
          </w:p>
        </w:tc>
        <w:tc>
          <w:tcPr>
            <w:tcW w:w="3386" w:type="dxa"/>
          </w:tcPr>
          <w:p w14:paraId="2F9D27AC" w14:textId="77777777" w:rsidR="008C3229" w:rsidRDefault="008C3229">
            <w:pPr>
              <w:pStyle w:val="EmptyCellLayoutStyle"/>
              <w:spacing w:after="0" w:line="240" w:lineRule="auto"/>
            </w:pPr>
          </w:p>
        </w:tc>
        <w:tc>
          <w:tcPr>
            <w:tcW w:w="524" w:type="dxa"/>
          </w:tcPr>
          <w:p w14:paraId="3B07AC74" w14:textId="77777777" w:rsidR="008C3229" w:rsidRDefault="008C3229">
            <w:pPr>
              <w:pStyle w:val="EmptyCellLayoutStyle"/>
              <w:spacing w:after="0" w:line="240" w:lineRule="auto"/>
            </w:pPr>
          </w:p>
        </w:tc>
      </w:tr>
      <w:tr w:rsidR="008C3229" w14:paraId="10031A19" w14:textId="77777777">
        <w:trPr>
          <w:trHeight w:val="340"/>
        </w:trPr>
        <w:tc>
          <w:tcPr>
            <w:tcW w:w="35" w:type="dxa"/>
          </w:tcPr>
          <w:p w14:paraId="48AA0D17" w14:textId="77777777" w:rsidR="008C3229" w:rsidRDefault="008C3229">
            <w:pPr>
              <w:pStyle w:val="EmptyCellLayoutStyle"/>
              <w:spacing w:after="0" w:line="240" w:lineRule="auto"/>
            </w:pPr>
          </w:p>
        </w:tc>
        <w:tc>
          <w:tcPr>
            <w:tcW w:w="0" w:type="dxa"/>
          </w:tcPr>
          <w:p w14:paraId="3EC4F8AF" w14:textId="77777777" w:rsidR="008C3229" w:rsidRDefault="008C322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3"/>
            </w:tblGrid>
            <w:tr w:rsidR="008C3229" w14:paraId="7DBA7763" w14:textId="77777777">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14:paraId="2585166F" w14:textId="77777777" w:rsidR="008C3229" w:rsidRDefault="006F67DA">
                  <w:pPr>
                    <w:spacing w:after="0" w:line="240" w:lineRule="auto"/>
                  </w:pPr>
                  <w:r>
                    <w:rPr>
                      <w:rFonts w:ascii="Arial" w:eastAsia="Arial" w:hAnsi="Arial"/>
                      <w:color w:val="000000"/>
                      <w:sz w:val="16"/>
                    </w:rPr>
                    <w:t>*Ažuriranje ugovora u tijeku.</w:t>
                  </w:r>
                </w:p>
              </w:tc>
            </w:tr>
          </w:tbl>
          <w:p w14:paraId="758313B6" w14:textId="77777777" w:rsidR="008C3229" w:rsidRDefault="008C3229">
            <w:pPr>
              <w:spacing w:after="0" w:line="240" w:lineRule="auto"/>
            </w:pPr>
          </w:p>
        </w:tc>
        <w:tc>
          <w:tcPr>
            <w:tcW w:w="3386" w:type="dxa"/>
          </w:tcPr>
          <w:p w14:paraId="40982BF9" w14:textId="77777777" w:rsidR="008C3229" w:rsidRDefault="008C3229">
            <w:pPr>
              <w:pStyle w:val="EmptyCellLayoutStyle"/>
              <w:spacing w:after="0" w:line="240" w:lineRule="auto"/>
            </w:pPr>
          </w:p>
        </w:tc>
        <w:tc>
          <w:tcPr>
            <w:tcW w:w="524" w:type="dxa"/>
          </w:tcPr>
          <w:p w14:paraId="28DBB6DE" w14:textId="77777777" w:rsidR="008C3229" w:rsidRDefault="008C3229">
            <w:pPr>
              <w:pStyle w:val="EmptyCellLayoutStyle"/>
              <w:spacing w:after="0" w:line="240" w:lineRule="auto"/>
            </w:pPr>
          </w:p>
        </w:tc>
      </w:tr>
      <w:tr w:rsidR="008C3229" w14:paraId="7DA2E9C9" w14:textId="77777777">
        <w:trPr>
          <w:trHeight w:val="3820"/>
        </w:trPr>
        <w:tc>
          <w:tcPr>
            <w:tcW w:w="35" w:type="dxa"/>
          </w:tcPr>
          <w:p w14:paraId="620CF471" w14:textId="77777777" w:rsidR="008C3229" w:rsidRDefault="008C3229">
            <w:pPr>
              <w:pStyle w:val="EmptyCellLayoutStyle"/>
              <w:spacing w:after="0" w:line="240" w:lineRule="auto"/>
            </w:pPr>
          </w:p>
        </w:tc>
        <w:tc>
          <w:tcPr>
            <w:tcW w:w="0" w:type="dxa"/>
          </w:tcPr>
          <w:p w14:paraId="260A7835" w14:textId="77777777" w:rsidR="008C3229" w:rsidRDefault="008C322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3"/>
            </w:tblGrid>
            <w:tr w:rsidR="008C3229" w14:paraId="341DF013" w14:textId="77777777">
              <w:trPr>
                <w:trHeight w:val="3742"/>
              </w:trPr>
              <w:tc>
                <w:tcPr>
                  <w:tcW w:w="21044" w:type="dxa"/>
                  <w:tcBorders>
                    <w:top w:val="nil"/>
                    <w:left w:val="nil"/>
                    <w:bottom w:val="nil"/>
                    <w:right w:val="nil"/>
                  </w:tcBorders>
                  <w:tcMar>
                    <w:top w:w="39" w:type="dxa"/>
                    <w:left w:w="39" w:type="dxa"/>
                    <w:bottom w:w="39" w:type="dxa"/>
                    <w:right w:w="39" w:type="dxa"/>
                  </w:tcMar>
                </w:tcPr>
                <w:p w14:paraId="7AB244F8" w14:textId="77777777" w:rsidR="008C3229" w:rsidRDefault="006F67DA">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14:paraId="240CD562" w14:textId="77777777" w:rsidR="008C3229" w:rsidRDefault="006F67DA">
                  <w:pPr>
                    <w:spacing w:after="0" w:line="240" w:lineRule="auto"/>
                    <w:ind w:left="99"/>
                  </w:pPr>
                  <w:r>
                    <w:rPr>
                      <w:rFonts w:ascii="Arial" w:eastAsia="Arial" w:hAnsi="Arial"/>
                      <w:color w:val="000000"/>
                      <w:sz w:val="16"/>
                    </w:rPr>
                    <w:t>1. Evidencijski broj nabave</w:t>
                  </w:r>
                </w:p>
                <w:p w14:paraId="1B62CAAC" w14:textId="77777777" w:rsidR="008C3229" w:rsidRDefault="006F67DA">
                  <w:pPr>
                    <w:spacing w:after="0" w:line="240" w:lineRule="auto"/>
                    <w:ind w:left="99"/>
                  </w:pPr>
                  <w:r>
                    <w:rPr>
                      <w:rFonts w:ascii="Arial" w:eastAsia="Arial" w:hAnsi="Arial"/>
                      <w:color w:val="000000"/>
                      <w:sz w:val="16"/>
                    </w:rPr>
                    <w:t>2. Predmet nabave</w:t>
                  </w:r>
                </w:p>
                <w:p w14:paraId="3805F98F" w14:textId="77777777" w:rsidR="008C3229" w:rsidRDefault="006F67DA">
                  <w:pPr>
                    <w:spacing w:after="0" w:line="240" w:lineRule="auto"/>
                    <w:ind w:left="99"/>
                  </w:pPr>
                  <w:r>
                    <w:rPr>
                      <w:rFonts w:ascii="Arial" w:eastAsia="Arial" w:hAnsi="Arial"/>
                      <w:color w:val="000000"/>
                      <w:sz w:val="16"/>
                    </w:rPr>
                    <w:t>3. Brojčana oznaka predmeta nabave iz Jedinstvenog rječnika javne nabave (CPV)</w:t>
                  </w:r>
                </w:p>
                <w:p w14:paraId="5843AAF4" w14:textId="77777777" w:rsidR="008C3229" w:rsidRDefault="006F67DA">
                  <w:pPr>
                    <w:spacing w:after="0" w:line="240" w:lineRule="auto"/>
                    <w:ind w:left="99"/>
                  </w:pPr>
                  <w:r>
                    <w:rPr>
                      <w:rFonts w:ascii="Arial" w:eastAsia="Arial" w:hAnsi="Arial"/>
                      <w:color w:val="000000"/>
                      <w:sz w:val="16"/>
                    </w:rPr>
                    <w:t>4. Broj objave iz EOJN RH</w:t>
                  </w:r>
                </w:p>
                <w:p w14:paraId="370241D6" w14:textId="77777777" w:rsidR="008C3229" w:rsidRDefault="006F67DA">
                  <w:pPr>
                    <w:spacing w:after="0" w:line="240" w:lineRule="auto"/>
                    <w:ind w:left="99"/>
                  </w:pPr>
                  <w:r>
                    <w:rPr>
                      <w:rFonts w:ascii="Arial" w:eastAsia="Arial" w:hAnsi="Arial"/>
                      <w:color w:val="000000"/>
                      <w:sz w:val="16"/>
                    </w:rPr>
                    <w:t>5. Vrsta postupka (uključujući posebne režime nabave i jednostavnu nabavu)</w:t>
                  </w:r>
                </w:p>
                <w:p w14:paraId="6CA4777F" w14:textId="77777777" w:rsidR="008C3229" w:rsidRDefault="006F67DA">
                  <w:pPr>
                    <w:spacing w:after="0" w:line="240" w:lineRule="auto"/>
                    <w:ind w:left="99"/>
                  </w:pPr>
                  <w:r>
                    <w:rPr>
                      <w:rFonts w:ascii="Arial" w:eastAsia="Arial" w:hAnsi="Arial"/>
                      <w:color w:val="000000"/>
                      <w:sz w:val="16"/>
                    </w:rPr>
                    <w:t>6. Naziv i OIB ugovaratelja</w:t>
                  </w:r>
                </w:p>
                <w:p w14:paraId="7C892B49" w14:textId="77777777" w:rsidR="008C3229" w:rsidRDefault="006F67DA">
                  <w:pPr>
                    <w:spacing w:after="0" w:line="240" w:lineRule="auto"/>
                    <w:ind w:left="99"/>
                  </w:pPr>
                  <w:r>
                    <w:rPr>
                      <w:rFonts w:ascii="Arial" w:eastAsia="Arial" w:hAnsi="Arial"/>
                      <w:color w:val="000000"/>
                      <w:sz w:val="16"/>
                    </w:rPr>
                    <w:t xml:space="preserve">7. Naziv i OIB </w:t>
                  </w:r>
                  <w:proofErr w:type="spellStart"/>
                  <w:r>
                    <w:rPr>
                      <w:rFonts w:ascii="Arial" w:eastAsia="Arial" w:hAnsi="Arial"/>
                      <w:color w:val="000000"/>
                      <w:sz w:val="16"/>
                    </w:rPr>
                    <w:t>podugovaratelja</w:t>
                  </w:r>
                  <w:proofErr w:type="spellEnd"/>
                </w:p>
                <w:p w14:paraId="354E7BF1" w14:textId="77777777" w:rsidR="008C3229" w:rsidRDefault="006F67DA">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14:paraId="1EF5A019" w14:textId="77777777" w:rsidR="008C3229" w:rsidRDefault="006F67DA">
                  <w:pPr>
                    <w:spacing w:after="0" w:line="240" w:lineRule="auto"/>
                    <w:ind w:left="99"/>
                  </w:pPr>
                  <w:r>
                    <w:rPr>
                      <w:rFonts w:ascii="Arial" w:eastAsia="Arial" w:hAnsi="Arial"/>
                      <w:color w:val="000000"/>
                      <w:sz w:val="16"/>
                    </w:rPr>
                    <w:t>9. Oznaka/broj ugovora</w:t>
                  </w:r>
                </w:p>
                <w:p w14:paraId="500BA6DD" w14:textId="77777777" w:rsidR="008C3229" w:rsidRDefault="006F67DA">
                  <w:pPr>
                    <w:spacing w:after="0" w:line="240" w:lineRule="auto"/>
                    <w:ind w:left="99"/>
                  </w:pPr>
                  <w:r>
                    <w:rPr>
                      <w:rFonts w:ascii="Arial" w:eastAsia="Arial" w:hAnsi="Arial"/>
                      <w:color w:val="000000"/>
                      <w:sz w:val="16"/>
                    </w:rPr>
                    <w:t>10. Rok na koji je ugovor ili okvirni sporazum sklopljen, uključujući ugovore na temelju okvirnog sporazuma</w:t>
                  </w:r>
                </w:p>
                <w:p w14:paraId="6A0D4692" w14:textId="77777777" w:rsidR="008C3229" w:rsidRDefault="006F67DA">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14:paraId="1A594A86" w14:textId="77777777" w:rsidR="008C3229" w:rsidRDefault="006F67DA">
                  <w:pPr>
                    <w:spacing w:after="0" w:line="240" w:lineRule="auto"/>
                    <w:ind w:left="99"/>
                  </w:pPr>
                  <w:r>
                    <w:rPr>
                      <w:rFonts w:ascii="Arial" w:eastAsia="Arial" w:hAnsi="Arial"/>
                      <w:color w:val="000000"/>
                      <w:sz w:val="16"/>
                    </w:rPr>
                    <w:t>12. Iznos PDV-a</w:t>
                  </w:r>
                </w:p>
                <w:p w14:paraId="6E8CB757" w14:textId="77777777" w:rsidR="008C3229" w:rsidRDefault="006F67DA">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14:paraId="27627B72" w14:textId="77777777" w:rsidR="008C3229" w:rsidRDefault="006F67DA">
                  <w:pPr>
                    <w:spacing w:after="0" w:line="240" w:lineRule="auto"/>
                    <w:ind w:left="99"/>
                  </w:pPr>
                  <w:r>
                    <w:rPr>
                      <w:rFonts w:ascii="Arial" w:eastAsia="Arial" w:hAnsi="Arial"/>
                      <w:color w:val="000000"/>
                      <w:sz w:val="16"/>
                    </w:rPr>
                    <w:t>14. Ugovor se financira iz fondova EU</w:t>
                  </w:r>
                </w:p>
                <w:p w14:paraId="08267B31" w14:textId="77777777" w:rsidR="008C3229" w:rsidRDefault="006F67DA">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14:paraId="4750B1CF" w14:textId="77777777" w:rsidR="008C3229" w:rsidRDefault="006F67DA">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14:paraId="7DC23613" w14:textId="77777777" w:rsidR="008C3229" w:rsidRDefault="006F67DA">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14:paraId="1EA17BFA" w14:textId="77777777" w:rsidR="008C3229" w:rsidRDefault="006F67DA">
                  <w:pPr>
                    <w:spacing w:after="0" w:line="240" w:lineRule="auto"/>
                    <w:ind w:left="99"/>
                  </w:pPr>
                  <w:r>
                    <w:rPr>
                      <w:rFonts w:ascii="Arial" w:eastAsia="Arial" w:hAnsi="Arial"/>
                      <w:color w:val="000000"/>
                      <w:sz w:val="16"/>
                    </w:rPr>
                    <w:t>18. Napomena</w:t>
                  </w:r>
                </w:p>
              </w:tc>
            </w:tr>
          </w:tbl>
          <w:p w14:paraId="7B8FE2F6" w14:textId="77777777" w:rsidR="008C3229" w:rsidRDefault="008C3229">
            <w:pPr>
              <w:spacing w:after="0" w:line="240" w:lineRule="auto"/>
            </w:pPr>
          </w:p>
        </w:tc>
        <w:tc>
          <w:tcPr>
            <w:tcW w:w="3386" w:type="dxa"/>
          </w:tcPr>
          <w:p w14:paraId="5A03044E" w14:textId="77777777" w:rsidR="008C3229" w:rsidRDefault="008C3229">
            <w:pPr>
              <w:pStyle w:val="EmptyCellLayoutStyle"/>
              <w:spacing w:after="0" w:line="240" w:lineRule="auto"/>
            </w:pPr>
          </w:p>
        </w:tc>
        <w:tc>
          <w:tcPr>
            <w:tcW w:w="524" w:type="dxa"/>
          </w:tcPr>
          <w:p w14:paraId="40C917CD" w14:textId="77777777" w:rsidR="008C3229" w:rsidRDefault="008C3229">
            <w:pPr>
              <w:pStyle w:val="EmptyCellLayoutStyle"/>
              <w:spacing w:after="0" w:line="240" w:lineRule="auto"/>
            </w:pPr>
          </w:p>
        </w:tc>
      </w:tr>
      <w:tr w:rsidR="008C3229" w14:paraId="4D3B155F" w14:textId="77777777">
        <w:trPr>
          <w:trHeight w:val="108"/>
        </w:trPr>
        <w:tc>
          <w:tcPr>
            <w:tcW w:w="35" w:type="dxa"/>
          </w:tcPr>
          <w:p w14:paraId="6DEFCDCF" w14:textId="77777777" w:rsidR="008C3229" w:rsidRDefault="008C3229">
            <w:pPr>
              <w:pStyle w:val="EmptyCellLayoutStyle"/>
              <w:spacing w:after="0" w:line="240" w:lineRule="auto"/>
            </w:pPr>
          </w:p>
        </w:tc>
        <w:tc>
          <w:tcPr>
            <w:tcW w:w="0" w:type="dxa"/>
          </w:tcPr>
          <w:p w14:paraId="23B77FE7" w14:textId="77777777" w:rsidR="008C3229" w:rsidRDefault="008C3229">
            <w:pPr>
              <w:pStyle w:val="EmptyCellLayoutStyle"/>
              <w:spacing w:after="0" w:line="240" w:lineRule="auto"/>
            </w:pPr>
          </w:p>
        </w:tc>
        <w:tc>
          <w:tcPr>
            <w:tcW w:w="21044" w:type="dxa"/>
          </w:tcPr>
          <w:p w14:paraId="51B28494" w14:textId="77777777" w:rsidR="008C3229" w:rsidRDefault="008C3229">
            <w:pPr>
              <w:pStyle w:val="EmptyCellLayoutStyle"/>
              <w:spacing w:after="0" w:line="240" w:lineRule="auto"/>
            </w:pPr>
          </w:p>
        </w:tc>
        <w:tc>
          <w:tcPr>
            <w:tcW w:w="3386" w:type="dxa"/>
          </w:tcPr>
          <w:p w14:paraId="4894FC6E" w14:textId="77777777" w:rsidR="008C3229" w:rsidRDefault="008C3229">
            <w:pPr>
              <w:pStyle w:val="EmptyCellLayoutStyle"/>
              <w:spacing w:after="0" w:line="240" w:lineRule="auto"/>
            </w:pPr>
          </w:p>
        </w:tc>
        <w:tc>
          <w:tcPr>
            <w:tcW w:w="524" w:type="dxa"/>
          </w:tcPr>
          <w:p w14:paraId="16A4D990" w14:textId="77777777" w:rsidR="008C3229" w:rsidRDefault="008C3229">
            <w:pPr>
              <w:pStyle w:val="EmptyCellLayoutStyle"/>
              <w:spacing w:after="0" w:line="240" w:lineRule="auto"/>
            </w:pPr>
          </w:p>
        </w:tc>
      </w:tr>
    </w:tbl>
    <w:p w14:paraId="6EAFAFDB" w14:textId="77777777" w:rsidR="008C3229" w:rsidRDefault="008C3229">
      <w:pPr>
        <w:spacing w:after="0" w:line="240" w:lineRule="auto"/>
      </w:pPr>
    </w:p>
    <w:sectPr w:rsidR="008C3229">
      <w:headerReference w:type="default" r:id="rId7"/>
      <w:footerReference w:type="default" r:id="rId8"/>
      <w:pgSz w:w="27259"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CB0B" w14:textId="77777777" w:rsidR="00687750" w:rsidRDefault="00687750">
      <w:pPr>
        <w:spacing w:after="0" w:line="240" w:lineRule="auto"/>
      </w:pPr>
      <w:r>
        <w:separator/>
      </w:r>
    </w:p>
  </w:endnote>
  <w:endnote w:type="continuationSeparator" w:id="0">
    <w:p w14:paraId="71603BB8" w14:textId="77777777" w:rsidR="00687750" w:rsidRDefault="00687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21044"/>
      <w:gridCol w:w="3911"/>
    </w:tblGrid>
    <w:tr w:rsidR="008C3229" w14:paraId="66D4CB11" w14:textId="77777777">
      <w:tc>
        <w:tcPr>
          <w:tcW w:w="35" w:type="dxa"/>
        </w:tcPr>
        <w:p w14:paraId="13918A19" w14:textId="77777777" w:rsidR="008C3229" w:rsidRDefault="008C3229">
          <w:pPr>
            <w:pStyle w:val="EmptyCellLayoutStyle"/>
            <w:spacing w:after="0" w:line="240" w:lineRule="auto"/>
          </w:pPr>
        </w:p>
      </w:tc>
      <w:tc>
        <w:tcPr>
          <w:tcW w:w="21044" w:type="dxa"/>
        </w:tcPr>
        <w:p w14:paraId="516BA87D" w14:textId="77777777" w:rsidR="008C3229" w:rsidRDefault="008C3229">
          <w:pPr>
            <w:pStyle w:val="EmptyCellLayoutStyle"/>
            <w:spacing w:after="0" w:line="240" w:lineRule="auto"/>
          </w:pPr>
        </w:p>
      </w:tc>
      <w:tc>
        <w:tcPr>
          <w:tcW w:w="3911" w:type="dxa"/>
        </w:tcPr>
        <w:p w14:paraId="2A2BA139" w14:textId="77777777" w:rsidR="008C3229" w:rsidRDefault="008C3229">
          <w:pPr>
            <w:pStyle w:val="EmptyCellLayoutStyle"/>
            <w:spacing w:after="0" w:line="240" w:lineRule="auto"/>
          </w:pPr>
        </w:p>
      </w:tc>
    </w:tr>
    <w:tr w:rsidR="008C3229" w14:paraId="2F49A095" w14:textId="77777777">
      <w:tc>
        <w:tcPr>
          <w:tcW w:w="35" w:type="dxa"/>
        </w:tcPr>
        <w:p w14:paraId="0C7F3055" w14:textId="77777777" w:rsidR="008C3229" w:rsidRDefault="008C322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8C3229" w14:paraId="41810681" w14:textId="77777777">
            <w:trPr>
              <w:trHeight w:val="282"/>
            </w:trPr>
            <w:tc>
              <w:tcPr>
                <w:tcW w:w="21044" w:type="dxa"/>
                <w:tcBorders>
                  <w:top w:val="nil"/>
                  <w:left w:val="nil"/>
                  <w:bottom w:val="nil"/>
                  <w:right w:val="nil"/>
                </w:tcBorders>
                <w:tcMar>
                  <w:top w:w="39" w:type="dxa"/>
                  <w:left w:w="39" w:type="dxa"/>
                  <w:bottom w:w="39" w:type="dxa"/>
                  <w:right w:w="39" w:type="dxa"/>
                </w:tcMar>
              </w:tcPr>
              <w:p w14:paraId="066DE89A" w14:textId="77777777" w:rsidR="008C3229" w:rsidRDefault="006F67DA">
                <w:pPr>
                  <w:spacing w:after="0" w:line="240" w:lineRule="auto"/>
                </w:pPr>
                <w:r>
                  <w:rPr>
                    <w:rFonts w:ascii="Arial" w:eastAsia="Arial" w:hAnsi="Arial"/>
                    <w:b/>
                    <w:color w:val="000000"/>
                    <w:sz w:val="16"/>
                  </w:rPr>
                  <w:t>Datum izvještaja: 17.01.2023 09:28</w:t>
                </w:r>
              </w:p>
            </w:tc>
          </w:tr>
        </w:tbl>
        <w:p w14:paraId="0DE3634D" w14:textId="77777777" w:rsidR="008C3229" w:rsidRDefault="008C3229">
          <w:pPr>
            <w:spacing w:after="0" w:line="240" w:lineRule="auto"/>
          </w:pPr>
        </w:p>
      </w:tc>
      <w:tc>
        <w:tcPr>
          <w:tcW w:w="3911" w:type="dxa"/>
        </w:tcPr>
        <w:p w14:paraId="67652BAE" w14:textId="77777777" w:rsidR="008C3229" w:rsidRDefault="008C3229">
          <w:pPr>
            <w:pStyle w:val="EmptyCellLayoutStyle"/>
            <w:spacing w:after="0" w:line="240" w:lineRule="auto"/>
          </w:pPr>
        </w:p>
      </w:tc>
    </w:tr>
    <w:tr w:rsidR="008C3229" w14:paraId="2AFF636B" w14:textId="77777777">
      <w:tc>
        <w:tcPr>
          <w:tcW w:w="35" w:type="dxa"/>
        </w:tcPr>
        <w:p w14:paraId="36A23CF6" w14:textId="77777777" w:rsidR="008C3229" w:rsidRDefault="008C3229">
          <w:pPr>
            <w:pStyle w:val="EmptyCellLayoutStyle"/>
            <w:spacing w:after="0" w:line="240" w:lineRule="auto"/>
          </w:pPr>
        </w:p>
      </w:tc>
      <w:tc>
        <w:tcPr>
          <w:tcW w:w="21044" w:type="dxa"/>
        </w:tcPr>
        <w:p w14:paraId="09097220" w14:textId="77777777" w:rsidR="008C3229" w:rsidRDefault="008C3229">
          <w:pPr>
            <w:pStyle w:val="EmptyCellLayoutStyle"/>
            <w:spacing w:after="0" w:line="240" w:lineRule="auto"/>
          </w:pPr>
        </w:p>
      </w:tc>
      <w:tc>
        <w:tcPr>
          <w:tcW w:w="3911" w:type="dxa"/>
        </w:tcPr>
        <w:p w14:paraId="4A6BF769" w14:textId="77777777" w:rsidR="008C3229" w:rsidRDefault="008C3229">
          <w:pPr>
            <w:pStyle w:val="EmptyCellLayoutStyle"/>
            <w:spacing w:after="0" w:line="240" w:lineRule="auto"/>
          </w:pPr>
        </w:p>
      </w:tc>
    </w:tr>
    <w:tr w:rsidR="007703B1" w14:paraId="44BF4949" w14:textId="77777777" w:rsidTr="007703B1">
      <w:tc>
        <w:tcPr>
          <w:tcW w:w="35" w:type="dxa"/>
          <w:gridSpan w:val="2"/>
        </w:tcPr>
        <w:tbl>
          <w:tblPr>
            <w:tblW w:w="0" w:type="auto"/>
            <w:tblCellMar>
              <w:left w:w="0" w:type="dxa"/>
              <w:right w:w="0" w:type="dxa"/>
            </w:tblCellMar>
            <w:tblLook w:val="04A0" w:firstRow="1" w:lastRow="0" w:firstColumn="1" w:lastColumn="0" w:noHBand="0" w:noVBand="1"/>
          </w:tblPr>
          <w:tblGrid>
            <w:gridCol w:w="21079"/>
          </w:tblGrid>
          <w:tr w:rsidR="008C3229" w14:paraId="66C2EFD6" w14:textId="77777777">
            <w:trPr>
              <w:trHeight w:val="262"/>
            </w:trPr>
            <w:tc>
              <w:tcPr>
                <w:tcW w:w="21080" w:type="dxa"/>
                <w:tcBorders>
                  <w:top w:val="nil"/>
                  <w:left w:val="nil"/>
                  <w:bottom w:val="nil"/>
                  <w:right w:val="nil"/>
                </w:tcBorders>
                <w:tcMar>
                  <w:top w:w="39" w:type="dxa"/>
                  <w:left w:w="39" w:type="dxa"/>
                  <w:bottom w:w="39" w:type="dxa"/>
                  <w:right w:w="39" w:type="dxa"/>
                </w:tcMar>
              </w:tcPr>
              <w:p w14:paraId="2295C568" w14:textId="77777777" w:rsidR="008C3229" w:rsidRDefault="006F67DA">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sidR="006E0E32">
                  <w:rPr>
                    <w:rFonts w:ascii="Arial" w:eastAsia="Arial" w:hAnsi="Arial"/>
                    <w:b/>
                    <w:noProof/>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sidR="006E0E32">
                  <w:rPr>
                    <w:rFonts w:ascii="Arial" w:eastAsia="Arial" w:hAnsi="Arial"/>
                    <w:b/>
                    <w:noProof/>
                    <w:color w:val="000000"/>
                    <w:sz w:val="16"/>
                  </w:rPr>
                  <w:t>1</w:t>
                </w:r>
                <w:r>
                  <w:rPr>
                    <w:rFonts w:ascii="Arial" w:eastAsia="Arial" w:hAnsi="Arial"/>
                    <w:b/>
                    <w:color w:val="000000"/>
                    <w:sz w:val="16"/>
                  </w:rPr>
                  <w:fldChar w:fldCharType="end"/>
                </w:r>
              </w:p>
            </w:tc>
          </w:tr>
        </w:tbl>
        <w:p w14:paraId="5F77C267" w14:textId="77777777" w:rsidR="008C3229" w:rsidRDefault="008C3229">
          <w:pPr>
            <w:spacing w:after="0" w:line="240" w:lineRule="auto"/>
          </w:pPr>
        </w:p>
      </w:tc>
      <w:tc>
        <w:tcPr>
          <w:tcW w:w="3911" w:type="dxa"/>
        </w:tcPr>
        <w:p w14:paraId="1069C535" w14:textId="77777777" w:rsidR="008C3229" w:rsidRDefault="008C3229">
          <w:pPr>
            <w:pStyle w:val="EmptyCellLayoutStyle"/>
            <w:spacing w:after="0" w:line="240" w:lineRule="auto"/>
          </w:pPr>
        </w:p>
      </w:tc>
    </w:tr>
    <w:tr w:rsidR="008C3229" w14:paraId="0DEEBC6B" w14:textId="77777777">
      <w:tc>
        <w:tcPr>
          <w:tcW w:w="35" w:type="dxa"/>
        </w:tcPr>
        <w:p w14:paraId="796B56D9" w14:textId="77777777" w:rsidR="008C3229" w:rsidRDefault="008C3229">
          <w:pPr>
            <w:pStyle w:val="EmptyCellLayoutStyle"/>
            <w:spacing w:after="0" w:line="240" w:lineRule="auto"/>
          </w:pPr>
        </w:p>
      </w:tc>
      <w:tc>
        <w:tcPr>
          <w:tcW w:w="21044" w:type="dxa"/>
        </w:tcPr>
        <w:p w14:paraId="25EFC12A" w14:textId="77777777" w:rsidR="008C3229" w:rsidRDefault="008C3229">
          <w:pPr>
            <w:pStyle w:val="EmptyCellLayoutStyle"/>
            <w:spacing w:after="0" w:line="240" w:lineRule="auto"/>
          </w:pPr>
        </w:p>
      </w:tc>
      <w:tc>
        <w:tcPr>
          <w:tcW w:w="3911" w:type="dxa"/>
        </w:tcPr>
        <w:p w14:paraId="79D22552" w14:textId="77777777" w:rsidR="008C3229" w:rsidRDefault="008C3229">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D550" w14:textId="77777777" w:rsidR="00687750" w:rsidRDefault="00687750">
      <w:pPr>
        <w:spacing w:after="0" w:line="240" w:lineRule="auto"/>
      </w:pPr>
      <w:r>
        <w:separator/>
      </w:r>
    </w:p>
  </w:footnote>
  <w:footnote w:type="continuationSeparator" w:id="0">
    <w:p w14:paraId="021A1376" w14:textId="77777777" w:rsidR="00687750" w:rsidRDefault="00687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1417"/>
      <w:gridCol w:w="19627"/>
      <w:gridCol w:w="3911"/>
    </w:tblGrid>
    <w:tr w:rsidR="008C3229" w14:paraId="578A45DC" w14:textId="77777777">
      <w:tc>
        <w:tcPr>
          <w:tcW w:w="35" w:type="dxa"/>
        </w:tcPr>
        <w:p w14:paraId="254622C8" w14:textId="77777777" w:rsidR="008C3229" w:rsidRDefault="008C3229">
          <w:pPr>
            <w:pStyle w:val="EmptyCellLayoutStyle"/>
            <w:spacing w:after="0" w:line="240" w:lineRule="auto"/>
          </w:pPr>
        </w:p>
      </w:tc>
      <w:tc>
        <w:tcPr>
          <w:tcW w:w="1417" w:type="dxa"/>
        </w:tcPr>
        <w:p w14:paraId="0EB1163F" w14:textId="77777777" w:rsidR="008C3229" w:rsidRDefault="008C3229">
          <w:pPr>
            <w:pStyle w:val="EmptyCellLayoutStyle"/>
            <w:spacing w:after="0" w:line="240" w:lineRule="auto"/>
          </w:pPr>
        </w:p>
      </w:tc>
      <w:tc>
        <w:tcPr>
          <w:tcW w:w="19627" w:type="dxa"/>
        </w:tcPr>
        <w:p w14:paraId="3AAF1C38" w14:textId="77777777" w:rsidR="008C3229" w:rsidRDefault="008C3229">
          <w:pPr>
            <w:pStyle w:val="EmptyCellLayoutStyle"/>
            <w:spacing w:after="0" w:line="240" w:lineRule="auto"/>
          </w:pPr>
        </w:p>
      </w:tc>
      <w:tc>
        <w:tcPr>
          <w:tcW w:w="3911" w:type="dxa"/>
        </w:tcPr>
        <w:p w14:paraId="6ADA660F" w14:textId="77777777" w:rsidR="008C3229" w:rsidRDefault="008C3229">
          <w:pPr>
            <w:pStyle w:val="EmptyCellLayoutStyle"/>
            <w:spacing w:after="0" w:line="240" w:lineRule="auto"/>
          </w:pPr>
        </w:p>
      </w:tc>
    </w:tr>
    <w:tr w:rsidR="008C3229" w14:paraId="2190F97E" w14:textId="77777777">
      <w:tc>
        <w:tcPr>
          <w:tcW w:w="35" w:type="dxa"/>
        </w:tcPr>
        <w:p w14:paraId="6EA6DEDD" w14:textId="77777777" w:rsidR="008C3229" w:rsidRDefault="008C3229">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14:paraId="12C0AB3D" w14:textId="77777777" w:rsidR="008C3229" w:rsidRDefault="006F67DA">
          <w:pPr>
            <w:spacing w:after="0" w:line="240" w:lineRule="auto"/>
          </w:pPr>
          <w:r>
            <w:rPr>
              <w:noProof/>
            </w:rPr>
            <w:drawing>
              <wp:inline distT="0" distB="0" distL="0" distR="0" wp14:anchorId="407E1A32" wp14:editId="40BFC67B">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14:paraId="04760CD2" w14:textId="77777777" w:rsidR="008C3229" w:rsidRDefault="008C3229">
          <w:pPr>
            <w:pStyle w:val="EmptyCellLayoutStyle"/>
            <w:spacing w:after="0" w:line="240" w:lineRule="auto"/>
          </w:pPr>
        </w:p>
      </w:tc>
      <w:tc>
        <w:tcPr>
          <w:tcW w:w="3911" w:type="dxa"/>
        </w:tcPr>
        <w:p w14:paraId="3FD6769B" w14:textId="77777777" w:rsidR="008C3229" w:rsidRDefault="008C3229">
          <w:pPr>
            <w:pStyle w:val="EmptyCellLayoutStyle"/>
            <w:spacing w:after="0" w:line="240" w:lineRule="auto"/>
          </w:pPr>
        </w:p>
      </w:tc>
    </w:tr>
    <w:tr w:rsidR="008C3229" w14:paraId="3A8DF6FD" w14:textId="77777777">
      <w:tc>
        <w:tcPr>
          <w:tcW w:w="35" w:type="dxa"/>
        </w:tcPr>
        <w:p w14:paraId="51C020CD" w14:textId="77777777" w:rsidR="008C3229" w:rsidRDefault="008C3229">
          <w:pPr>
            <w:pStyle w:val="EmptyCellLayoutStyle"/>
            <w:spacing w:after="0" w:line="240" w:lineRule="auto"/>
          </w:pPr>
        </w:p>
      </w:tc>
      <w:tc>
        <w:tcPr>
          <w:tcW w:w="1417" w:type="dxa"/>
          <w:vMerge/>
        </w:tcPr>
        <w:p w14:paraId="52B743FE" w14:textId="77777777" w:rsidR="008C3229" w:rsidRDefault="008C3229">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19627"/>
          </w:tblGrid>
          <w:tr w:rsidR="008C3229" w14:paraId="4A69BBE2" w14:textId="77777777">
            <w:trPr>
              <w:trHeight w:val="262"/>
            </w:trPr>
            <w:tc>
              <w:tcPr>
                <w:tcW w:w="19627" w:type="dxa"/>
                <w:tcBorders>
                  <w:top w:val="nil"/>
                  <w:left w:val="nil"/>
                  <w:bottom w:val="nil"/>
                  <w:right w:val="nil"/>
                </w:tcBorders>
                <w:tcMar>
                  <w:top w:w="39" w:type="dxa"/>
                  <w:left w:w="39" w:type="dxa"/>
                  <w:bottom w:w="39" w:type="dxa"/>
                  <w:right w:w="39" w:type="dxa"/>
                </w:tcMar>
              </w:tcPr>
              <w:p w14:paraId="5BB85A36" w14:textId="77777777" w:rsidR="008C3229" w:rsidRDefault="006F67DA">
                <w:pPr>
                  <w:spacing w:after="0" w:line="240" w:lineRule="auto"/>
                </w:pPr>
                <w:r>
                  <w:rPr>
                    <w:rFonts w:ascii="Arial" w:eastAsia="Arial" w:hAnsi="Arial"/>
                    <w:b/>
                    <w:color w:val="000000"/>
                    <w:sz w:val="24"/>
                  </w:rPr>
                  <w:t>REGISTAR UGOVORA</w:t>
                </w:r>
              </w:p>
            </w:tc>
          </w:tr>
        </w:tbl>
        <w:p w14:paraId="5559A704" w14:textId="77777777" w:rsidR="008C3229" w:rsidRDefault="008C3229">
          <w:pPr>
            <w:spacing w:after="0" w:line="240" w:lineRule="auto"/>
          </w:pPr>
        </w:p>
      </w:tc>
      <w:tc>
        <w:tcPr>
          <w:tcW w:w="3911" w:type="dxa"/>
        </w:tcPr>
        <w:p w14:paraId="6B691D17" w14:textId="77777777" w:rsidR="008C3229" w:rsidRDefault="008C3229">
          <w:pPr>
            <w:pStyle w:val="EmptyCellLayoutStyle"/>
            <w:spacing w:after="0" w:line="240" w:lineRule="auto"/>
          </w:pPr>
        </w:p>
      </w:tc>
    </w:tr>
    <w:tr w:rsidR="008C3229" w14:paraId="4B2D6D9E" w14:textId="77777777">
      <w:tc>
        <w:tcPr>
          <w:tcW w:w="35" w:type="dxa"/>
        </w:tcPr>
        <w:p w14:paraId="734916A8" w14:textId="77777777" w:rsidR="008C3229" w:rsidRDefault="008C3229">
          <w:pPr>
            <w:pStyle w:val="EmptyCellLayoutStyle"/>
            <w:spacing w:after="0" w:line="240" w:lineRule="auto"/>
          </w:pPr>
        </w:p>
      </w:tc>
      <w:tc>
        <w:tcPr>
          <w:tcW w:w="1417" w:type="dxa"/>
          <w:vMerge/>
        </w:tcPr>
        <w:p w14:paraId="55F72790" w14:textId="77777777" w:rsidR="008C3229" w:rsidRDefault="008C3229">
          <w:pPr>
            <w:pStyle w:val="EmptyCellLayoutStyle"/>
            <w:spacing w:after="0" w:line="240" w:lineRule="auto"/>
          </w:pPr>
        </w:p>
      </w:tc>
      <w:tc>
        <w:tcPr>
          <w:tcW w:w="19627" w:type="dxa"/>
        </w:tcPr>
        <w:p w14:paraId="05B594F6" w14:textId="77777777" w:rsidR="008C3229" w:rsidRDefault="008C3229">
          <w:pPr>
            <w:pStyle w:val="EmptyCellLayoutStyle"/>
            <w:spacing w:after="0" w:line="240" w:lineRule="auto"/>
          </w:pPr>
        </w:p>
      </w:tc>
      <w:tc>
        <w:tcPr>
          <w:tcW w:w="3911" w:type="dxa"/>
        </w:tcPr>
        <w:p w14:paraId="22204616" w14:textId="77777777" w:rsidR="008C3229" w:rsidRDefault="008C3229">
          <w:pPr>
            <w:pStyle w:val="EmptyCellLayoutStyle"/>
            <w:spacing w:after="0" w:line="240" w:lineRule="auto"/>
          </w:pPr>
        </w:p>
      </w:tc>
    </w:tr>
    <w:tr w:rsidR="008C3229" w14:paraId="432AF2E9" w14:textId="77777777">
      <w:tc>
        <w:tcPr>
          <w:tcW w:w="35" w:type="dxa"/>
        </w:tcPr>
        <w:p w14:paraId="28D32602" w14:textId="77777777" w:rsidR="008C3229" w:rsidRDefault="008C3229">
          <w:pPr>
            <w:pStyle w:val="EmptyCellLayoutStyle"/>
            <w:spacing w:after="0" w:line="240" w:lineRule="auto"/>
          </w:pPr>
        </w:p>
      </w:tc>
      <w:tc>
        <w:tcPr>
          <w:tcW w:w="1417" w:type="dxa"/>
        </w:tcPr>
        <w:p w14:paraId="4765EBE0" w14:textId="77777777" w:rsidR="008C3229" w:rsidRDefault="008C3229">
          <w:pPr>
            <w:pStyle w:val="EmptyCellLayoutStyle"/>
            <w:spacing w:after="0" w:line="240" w:lineRule="auto"/>
          </w:pPr>
        </w:p>
      </w:tc>
      <w:tc>
        <w:tcPr>
          <w:tcW w:w="19627" w:type="dxa"/>
        </w:tcPr>
        <w:p w14:paraId="2C16BF5A" w14:textId="77777777" w:rsidR="008C3229" w:rsidRDefault="008C3229">
          <w:pPr>
            <w:pStyle w:val="EmptyCellLayoutStyle"/>
            <w:spacing w:after="0" w:line="240" w:lineRule="auto"/>
          </w:pPr>
        </w:p>
      </w:tc>
      <w:tc>
        <w:tcPr>
          <w:tcW w:w="3911" w:type="dxa"/>
        </w:tcPr>
        <w:p w14:paraId="7FB7A467" w14:textId="77777777" w:rsidR="008C3229" w:rsidRDefault="008C3229">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43053458">
    <w:abstractNumId w:val="0"/>
  </w:num>
  <w:num w:numId="2" w16cid:durableId="930164364">
    <w:abstractNumId w:val="1"/>
  </w:num>
  <w:num w:numId="3" w16cid:durableId="1284653846">
    <w:abstractNumId w:val="2"/>
  </w:num>
  <w:num w:numId="4" w16cid:durableId="1439787808">
    <w:abstractNumId w:val="3"/>
  </w:num>
  <w:num w:numId="5" w16cid:durableId="935282567">
    <w:abstractNumId w:val="4"/>
  </w:num>
  <w:num w:numId="6" w16cid:durableId="1096749354">
    <w:abstractNumId w:val="5"/>
  </w:num>
  <w:num w:numId="7" w16cid:durableId="1471636112">
    <w:abstractNumId w:val="6"/>
  </w:num>
  <w:num w:numId="8" w16cid:durableId="1210996210">
    <w:abstractNumId w:val="7"/>
  </w:num>
  <w:num w:numId="9" w16cid:durableId="729428252">
    <w:abstractNumId w:val="8"/>
  </w:num>
  <w:num w:numId="10" w16cid:durableId="141049294">
    <w:abstractNumId w:val="9"/>
  </w:num>
  <w:num w:numId="11" w16cid:durableId="1273198716">
    <w:abstractNumId w:val="10"/>
  </w:num>
  <w:num w:numId="12" w16cid:durableId="1301615991">
    <w:abstractNumId w:val="11"/>
  </w:num>
  <w:num w:numId="13" w16cid:durableId="427697050">
    <w:abstractNumId w:val="12"/>
  </w:num>
  <w:num w:numId="14" w16cid:durableId="1195457092">
    <w:abstractNumId w:val="13"/>
  </w:num>
  <w:num w:numId="15" w16cid:durableId="333263440">
    <w:abstractNumId w:val="14"/>
  </w:num>
  <w:num w:numId="16" w16cid:durableId="361321303">
    <w:abstractNumId w:val="15"/>
  </w:num>
  <w:num w:numId="17" w16cid:durableId="2130080401">
    <w:abstractNumId w:val="16"/>
  </w:num>
  <w:num w:numId="18" w16cid:durableId="2130081993">
    <w:abstractNumId w:val="17"/>
  </w:num>
  <w:num w:numId="19" w16cid:durableId="1804884160">
    <w:abstractNumId w:val="18"/>
  </w:num>
  <w:num w:numId="20" w16cid:durableId="20977056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29"/>
    <w:rsid w:val="00687750"/>
    <w:rsid w:val="006E0E32"/>
    <w:rsid w:val="006F67DA"/>
    <w:rsid w:val="007703B1"/>
    <w:rsid w:val="00874114"/>
    <w:rsid w:val="008C3229"/>
    <w:rsid w:val="00E477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73CC"/>
  <w15:docId w15:val="{91C91CA3-A20E-4420-AA14-7678788C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RPT_Ugovor</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Ana Ramić</dc:creator>
  <dc:description/>
  <cp:lastModifiedBy>Ana Ramić</cp:lastModifiedBy>
  <cp:revision>2</cp:revision>
  <dcterms:created xsi:type="dcterms:W3CDTF">2024-01-12T11:47:00Z</dcterms:created>
  <dcterms:modified xsi:type="dcterms:W3CDTF">2024-01-12T11:47:00Z</dcterms:modified>
</cp:coreProperties>
</file>