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35"/>
        <w:gridCol w:w="6"/>
        <w:gridCol w:w="21043"/>
        <w:gridCol w:w="3385"/>
        <w:gridCol w:w="524"/>
      </w:tblGrid>
      <w:tr w:rsidR="00CC4FA7" w14:paraId="49020C94" w14:textId="77777777">
        <w:trPr>
          <w:trHeight w:val="254"/>
        </w:trPr>
        <w:tc>
          <w:tcPr>
            <w:tcW w:w="35" w:type="dxa"/>
          </w:tcPr>
          <w:p w14:paraId="7A546FE7" w14:textId="77777777" w:rsidR="00CC4FA7" w:rsidRDefault="00CC4FA7">
            <w:pPr>
              <w:pStyle w:val="EmptyCellLayoutStyle"/>
              <w:spacing w:after="0" w:line="240" w:lineRule="auto"/>
            </w:pPr>
          </w:p>
        </w:tc>
        <w:tc>
          <w:tcPr>
            <w:tcW w:w="0" w:type="dxa"/>
          </w:tcPr>
          <w:p w14:paraId="1455DDDE" w14:textId="77777777" w:rsidR="00CC4FA7" w:rsidRDefault="00CC4FA7">
            <w:pPr>
              <w:pStyle w:val="EmptyCellLayoutStyle"/>
              <w:spacing w:after="0" w:line="240" w:lineRule="auto"/>
            </w:pPr>
          </w:p>
        </w:tc>
        <w:tc>
          <w:tcPr>
            <w:tcW w:w="21044" w:type="dxa"/>
          </w:tcPr>
          <w:p w14:paraId="3D2D4552" w14:textId="77777777" w:rsidR="00CC4FA7" w:rsidRDefault="00CC4FA7">
            <w:pPr>
              <w:pStyle w:val="EmptyCellLayoutStyle"/>
              <w:spacing w:after="0" w:line="240" w:lineRule="auto"/>
            </w:pPr>
          </w:p>
        </w:tc>
        <w:tc>
          <w:tcPr>
            <w:tcW w:w="3386" w:type="dxa"/>
          </w:tcPr>
          <w:p w14:paraId="0CC9330F" w14:textId="77777777" w:rsidR="00CC4FA7" w:rsidRDefault="00CC4FA7">
            <w:pPr>
              <w:pStyle w:val="EmptyCellLayoutStyle"/>
              <w:spacing w:after="0" w:line="240" w:lineRule="auto"/>
            </w:pPr>
          </w:p>
        </w:tc>
        <w:tc>
          <w:tcPr>
            <w:tcW w:w="524" w:type="dxa"/>
          </w:tcPr>
          <w:p w14:paraId="1DB878E1" w14:textId="77777777" w:rsidR="00CC4FA7" w:rsidRDefault="00CC4FA7">
            <w:pPr>
              <w:pStyle w:val="EmptyCellLayoutStyle"/>
              <w:spacing w:after="0" w:line="240" w:lineRule="auto"/>
            </w:pPr>
          </w:p>
        </w:tc>
      </w:tr>
      <w:tr w:rsidR="00CC4FA7" w14:paraId="2B7A97DB" w14:textId="77777777">
        <w:trPr>
          <w:trHeight w:val="340"/>
        </w:trPr>
        <w:tc>
          <w:tcPr>
            <w:tcW w:w="35" w:type="dxa"/>
          </w:tcPr>
          <w:p w14:paraId="6EA9767C" w14:textId="77777777" w:rsidR="00CC4FA7" w:rsidRDefault="00CC4FA7">
            <w:pPr>
              <w:pStyle w:val="EmptyCellLayoutStyle"/>
              <w:spacing w:after="0" w:line="240" w:lineRule="auto"/>
            </w:pPr>
          </w:p>
        </w:tc>
        <w:tc>
          <w:tcPr>
            <w:tcW w:w="0" w:type="dxa"/>
          </w:tcPr>
          <w:p w14:paraId="76336263" w14:textId="77777777" w:rsidR="00CC4FA7" w:rsidRDefault="00CC4FA7">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CC4FA7" w14:paraId="7132F88A" w14:textId="77777777">
              <w:trPr>
                <w:trHeight w:val="262"/>
              </w:trPr>
              <w:tc>
                <w:tcPr>
                  <w:tcW w:w="21044" w:type="dxa"/>
                  <w:tcBorders>
                    <w:top w:val="nil"/>
                    <w:left w:val="nil"/>
                    <w:bottom w:val="nil"/>
                    <w:right w:val="nil"/>
                  </w:tcBorders>
                  <w:tcMar>
                    <w:top w:w="39" w:type="dxa"/>
                    <w:left w:w="39" w:type="dxa"/>
                    <w:bottom w:w="39" w:type="dxa"/>
                    <w:right w:w="39" w:type="dxa"/>
                  </w:tcMar>
                </w:tcPr>
                <w:p w14:paraId="2C526D2C" w14:textId="77777777" w:rsidR="00CC4FA7" w:rsidRDefault="00000000">
                  <w:pPr>
                    <w:spacing w:after="0" w:line="240" w:lineRule="auto"/>
                  </w:pPr>
                  <w:r>
                    <w:rPr>
                      <w:rFonts w:ascii="Arial" w:eastAsia="Arial" w:hAnsi="Arial"/>
                      <w:b/>
                      <w:color w:val="000000"/>
                    </w:rPr>
                    <w:t>Naručitelj: Osnovna škola Starigrad</w:t>
                  </w:r>
                </w:p>
              </w:tc>
            </w:tr>
          </w:tbl>
          <w:p w14:paraId="4B75B1E1" w14:textId="77777777" w:rsidR="00CC4FA7" w:rsidRDefault="00CC4FA7">
            <w:pPr>
              <w:spacing w:after="0" w:line="240" w:lineRule="auto"/>
            </w:pPr>
          </w:p>
        </w:tc>
        <w:tc>
          <w:tcPr>
            <w:tcW w:w="3386" w:type="dxa"/>
          </w:tcPr>
          <w:p w14:paraId="7D35E65E" w14:textId="77777777" w:rsidR="00CC4FA7" w:rsidRDefault="00CC4FA7">
            <w:pPr>
              <w:pStyle w:val="EmptyCellLayoutStyle"/>
              <w:spacing w:after="0" w:line="240" w:lineRule="auto"/>
            </w:pPr>
          </w:p>
        </w:tc>
        <w:tc>
          <w:tcPr>
            <w:tcW w:w="524" w:type="dxa"/>
          </w:tcPr>
          <w:p w14:paraId="17D397FE" w14:textId="77777777" w:rsidR="00CC4FA7" w:rsidRDefault="00CC4FA7">
            <w:pPr>
              <w:pStyle w:val="EmptyCellLayoutStyle"/>
              <w:spacing w:after="0" w:line="240" w:lineRule="auto"/>
            </w:pPr>
          </w:p>
        </w:tc>
      </w:tr>
      <w:tr w:rsidR="00CC4FA7" w14:paraId="4A137AC9" w14:textId="77777777">
        <w:trPr>
          <w:trHeight w:val="100"/>
        </w:trPr>
        <w:tc>
          <w:tcPr>
            <w:tcW w:w="35" w:type="dxa"/>
          </w:tcPr>
          <w:p w14:paraId="19208953" w14:textId="77777777" w:rsidR="00CC4FA7" w:rsidRDefault="00CC4FA7">
            <w:pPr>
              <w:pStyle w:val="EmptyCellLayoutStyle"/>
              <w:spacing w:after="0" w:line="240" w:lineRule="auto"/>
            </w:pPr>
          </w:p>
        </w:tc>
        <w:tc>
          <w:tcPr>
            <w:tcW w:w="0" w:type="dxa"/>
          </w:tcPr>
          <w:p w14:paraId="1040E3B0" w14:textId="77777777" w:rsidR="00CC4FA7" w:rsidRDefault="00CC4FA7">
            <w:pPr>
              <w:pStyle w:val="EmptyCellLayoutStyle"/>
              <w:spacing w:after="0" w:line="240" w:lineRule="auto"/>
            </w:pPr>
          </w:p>
        </w:tc>
        <w:tc>
          <w:tcPr>
            <w:tcW w:w="21044" w:type="dxa"/>
          </w:tcPr>
          <w:p w14:paraId="246B82B3" w14:textId="77777777" w:rsidR="00CC4FA7" w:rsidRDefault="00CC4FA7">
            <w:pPr>
              <w:pStyle w:val="EmptyCellLayoutStyle"/>
              <w:spacing w:after="0" w:line="240" w:lineRule="auto"/>
            </w:pPr>
          </w:p>
        </w:tc>
        <w:tc>
          <w:tcPr>
            <w:tcW w:w="3386" w:type="dxa"/>
          </w:tcPr>
          <w:p w14:paraId="4B81C380" w14:textId="77777777" w:rsidR="00CC4FA7" w:rsidRDefault="00CC4FA7">
            <w:pPr>
              <w:pStyle w:val="EmptyCellLayoutStyle"/>
              <w:spacing w:after="0" w:line="240" w:lineRule="auto"/>
            </w:pPr>
          </w:p>
        </w:tc>
        <w:tc>
          <w:tcPr>
            <w:tcW w:w="524" w:type="dxa"/>
          </w:tcPr>
          <w:p w14:paraId="4C35E15D" w14:textId="77777777" w:rsidR="00CC4FA7" w:rsidRDefault="00CC4FA7">
            <w:pPr>
              <w:pStyle w:val="EmptyCellLayoutStyle"/>
              <w:spacing w:after="0" w:line="240" w:lineRule="auto"/>
            </w:pPr>
          </w:p>
        </w:tc>
      </w:tr>
      <w:tr w:rsidR="00CC4FA7" w14:paraId="3634123B" w14:textId="77777777">
        <w:trPr>
          <w:trHeight w:val="340"/>
        </w:trPr>
        <w:tc>
          <w:tcPr>
            <w:tcW w:w="35" w:type="dxa"/>
          </w:tcPr>
          <w:p w14:paraId="685A4E3A" w14:textId="77777777" w:rsidR="00CC4FA7" w:rsidRDefault="00CC4FA7">
            <w:pPr>
              <w:pStyle w:val="EmptyCellLayoutStyle"/>
              <w:spacing w:after="0" w:line="240" w:lineRule="auto"/>
            </w:pPr>
          </w:p>
        </w:tc>
        <w:tc>
          <w:tcPr>
            <w:tcW w:w="0" w:type="dxa"/>
          </w:tcPr>
          <w:p w14:paraId="6B7805C6" w14:textId="77777777" w:rsidR="00CC4FA7" w:rsidRDefault="00CC4FA7">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CC4FA7" w14:paraId="022AAB2D" w14:textId="77777777">
              <w:trPr>
                <w:trHeight w:val="262"/>
              </w:trPr>
              <w:tc>
                <w:tcPr>
                  <w:tcW w:w="21044" w:type="dxa"/>
                  <w:tcBorders>
                    <w:top w:val="nil"/>
                    <w:left w:val="nil"/>
                    <w:bottom w:val="nil"/>
                    <w:right w:val="nil"/>
                  </w:tcBorders>
                  <w:tcMar>
                    <w:top w:w="39" w:type="dxa"/>
                    <w:left w:w="39" w:type="dxa"/>
                    <w:bottom w:w="39" w:type="dxa"/>
                    <w:right w:w="39" w:type="dxa"/>
                  </w:tcMar>
                </w:tcPr>
                <w:p w14:paraId="76825CAF" w14:textId="77777777" w:rsidR="00CC4FA7" w:rsidRDefault="00000000">
                  <w:pPr>
                    <w:spacing w:after="0" w:line="240" w:lineRule="auto"/>
                  </w:pPr>
                  <w:r>
                    <w:rPr>
                      <w:rFonts w:ascii="Arial" w:eastAsia="Arial" w:hAnsi="Arial"/>
                      <w:b/>
                      <w:color w:val="000000"/>
                    </w:rPr>
                    <w:t>Datum zadnje izmjene: 31.12.2025</w:t>
                  </w:r>
                </w:p>
              </w:tc>
            </w:tr>
          </w:tbl>
          <w:p w14:paraId="39F58BBB" w14:textId="77777777" w:rsidR="00CC4FA7" w:rsidRDefault="00CC4FA7">
            <w:pPr>
              <w:spacing w:after="0" w:line="240" w:lineRule="auto"/>
            </w:pPr>
          </w:p>
        </w:tc>
        <w:tc>
          <w:tcPr>
            <w:tcW w:w="3386" w:type="dxa"/>
          </w:tcPr>
          <w:p w14:paraId="1BFE4920" w14:textId="77777777" w:rsidR="00CC4FA7" w:rsidRDefault="00CC4FA7">
            <w:pPr>
              <w:pStyle w:val="EmptyCellLayoutStyle"/>
              <w:spacing w:after="0" w:line="240" w:lineRule="auto"/>
            </w:pPr>
          </w:p>
        </w:tc>
        <w:tc>
          <w:tcPr>
            <w:tcW w:w="524" w:type="dxa"/>
          </w:tcPr>
          <w:p w14:paraId="0547FFFC" w14:textId="77777777" w:rsidR="00CC4FA7" w:rsidRDefault="00CC4FA7">
            <w:pPr>
              <w:pStyle w:val="EmptyCellLayoutStyle"/>
              <w:spacing w:after="0" w:line="240" w:lineRule="auto"/>
            </w:pPr>
          </w:p>
        </w:tc>
      </w:tr>
      <w:tr w:rsidR="00CC4FA7" w14:paraId="18C142B7" w14:textId="77777777">
        <w:trPr>
          <w:trHeight w:val="79"/>
        </w:trPr>
        <w:tc>
          <w:tcPr>
            <w:tcW w:w="35" w:type="dxa"/>
          </w:tcPr>
          <w:p w14:paraId="06AC374E" w14:textId="77777777" w:rsidR="00CC4FA7" w:rsidRDefault="00CC4FA7">
            <w:pPr>
              <w:pStyle w:val="EmptyCellLayoutStyle"/>
              <w:spacing w:after="0" w:line="240" w:lineRule="auto"/>
            </w:pPr>
          </w:p>
        </w:tc>
        <w:tc>
          <w:tcPr>
            <w:tcW w:w="0" w:type="dxa"/>
          </w:tcPr>
          <w:p w14:paraId="17D264F5" w14:textId="77777777" w:rsidR="00CC4FA7" w:rsidRDefault="00CC4FA7">
            <w:pPr>
              <w:pStyle w:val="EmptyCellLayoutStyle"/>
              <w:spacing w:after="0" w:line="240" w:lineRule="auto"/>
            </w:pPr>
          </w:p>
        </w:tc>
        <w:tc>
          <w:tcPr>
            <w:tcW w:w="21044" w:type="dxa"/>
          </w:tcPr>
          <w:p w14:paraId="7D77D8A0" w14:textId="77777777" w:rsidR="00CC4FA7" w:rsidRDefault="00CC4FA7">
            <w:pPr>
              <w:pStyle w:val="EmptyCellLayoutStyle"/>
              <w:spacing w:after="0" w:line="240" w:lineRule="auto"/>
            </w:pPr>
          </w:p>
        </w:tc>
        <w:tc>
          <w:tcPr>
            <w:tcW w:w="3386" w:type="dxa"/>
          </w:tcPr>
          <w:p w14:paraId="79BE7938" w14:textId="77777777" w:rsidR="00CC4FA7" w:rsidRDefault="00CC4FA7">
            <w:pPr>
              <w:pStyle w:val="EmptyCellLayoutStyle"/>
              <w:spacing w:after="0" w:line="240" w:lineRule="auto"/>
            </w:pPr>
          </w:p>
        </w:tc>
        <w:tc>
          <w:tcPr>
            <w:tcW w:w="524" w:type="dxa"/>
          </w:tcPr>
          <w:p w14:paraId="1B3D465E" w14:textId="77777777" w:rsidR="00CC4FA7" w:rsidRDefault="00CC4FA7">
            <w:pPr>
              <w:pStyle w:val="EmptyCellLayoutStyle"/>
              <w:spacing w:after="0" w:line="240" w:lineRule="auto"/>
            </w:pPr>
          </w:p>
        </w:tc>
      </w:tr>
      <w:tr w:rsidR="007D0E1B" w14:paraId="52D579FF" w14:textId="77777777" w:rsidTr="007D0E1B">
        <w:trPr>
          <w:trHeight w:val="340"/>
        </w:trPr>
        <w:tc>
          <w:tcPr>
            <w:tcW w:w="35" w:type="dxa"/>
          </w:tcPr>
          <w:p w14:paraId="492933A8" w14:textId="77777777" w:rsidR="00CC4FA7" w:rsidRDefault="00CC4FA7">
            <w:pPr>
              <w:pStyle w:val="EmptyCellLayoutStyle"/>
              <w:spacing w:after="0" w:line="240" w:lineRule="auto"/>
            </w:pPr>
          </w:p>
        </w:tc>
        <w:tc>
          <w:tcPr>
            <w:tcW w:w="0" w:type="dxa"/>
            <w:gridSpan w:val="2"/>
          </w:tcPr>
          <w:tbl>
            <w:tblPr>
              <w:tblW w:w="0" w:type="auto"/>
              <w:tblCellMar>
                <w:left w:w="0" w:type="dxa"/>
                <w:right w:w="0" w:type="dxa"/>
              </w:tblCellMar>
              <w:tblLook w:val="04A0" w:firstRow="1" w:lastRow="0" w:firstColumn="1" w:lastColumn="0" w:noHBand="0" w:noVBand="1"/>
            </w:tblPr>
            <w:tblGrid>
              <w:gridCol w:w="21044"/>
            </w:tblGrid>
            <w:tr w:rsidR="00CC4FA7" w14:paraId="0666AFBD" w14:textId="77777777">
              <w:trPr>
                <w:trHeight w:val="262"/>
              </w:trPr>
              <w:tc>
                <w:tcPr>
                  <w:tcW w:w="21044" w:type="dxa"/>
                  <w:tcBorders>
                    <w:top w:val="nil"/>
                    <w:left w:val="nil"/>
                    <w:bottom w:val="nil"/>
                    <w:right w:val="nil"/>
                  </w:tcBorders>
                  <w:tcMar>
                    <w:top w:w="39" w:type="dxa"/>
                    <w:left w:w="39" w:type="dxa"/>
                    <w:bottom w:w="39" w:type="dxa"/>
                    <w:right w:w="39" w:type="dxa"/>
                  </w:tcMar>
                </w:tcPr>
                <w:p w14:paraId="4CAF9151" w14:textId="77777777" w:rsidR="00CC4FA7" w:rsidRDefault="00000000">
                  <w:pPr>
                    <w:spacing w:after="0" w:line="240" w:lineRule="auto"/>
                  </w:pPr>
                  <w:r>
                    <w:rPr>
                      <w:rFonts w:ascii="Arial" w:eastAsia="Arial" w:hAnsi="Arial"/>
                      <w:b/>
                      <w:color w:val="000000"/>
                    </w:rPr>
                    <w:t>Datum ustrojavanja registra: 04.01.2019</w:t>
                  </w:r>
                </w:p>
              </w:tc>
            </w:tr>
          </w:tbl>
          <w:p w14:paraId="2C709AF0" w14:textId="77777777" w:rsidR="00CC4FA7" w:rsidRDefault="00CC4FA7">
            <w:pPr>
              <w:spacing w:after="0" w:line="240" w:lineRule="auto"/>
            </w:pPr>
          </w:p>
        </w:tc>
        <w:tc>
          <w:tcPr>
            <w:tcW w:w="3386" w:type="dxa"/>
          </w:tcPr>
          <w:p w14:paraId="22028DBB" w14:textId="77777777" w:rsidR="00CC4FA7" w:rsidRDefault="00CC4FA7">
            <w:pPr>
              <w:pStyle w:val="EmptyCellLayoutStyle"/>
              <w:spacing w:after="0" w:line="240" w:lineRule="auto"/>
            </w:pPr>
          </w:p>
        </w:tc>
        <w:tc>
          <w:tcPr>
            <w:tcW w:w="524" w:type="dxa"/>
          </w:tcPr>
          <w:p w14:paraId="57041639" w14:textId="77777777" w:rsidR="00CC4FA7" w:rsidRDefault="00CC4FA7">
            <w:pPr>
              <w:pStyle w:val="EmptyCellLayoutStyle"/>
              <w:spacing w:after="0" w:line="240" w:lineRule="auto"/>
            </w:pPr>
          </w:p>
        </w:tc>
      </w:tr>
      <w:tr w:rsidR="00CC4FA7" w14:paraId="501FA219" w14:textId="77777777">
        <w:trPr>
          <w:trHeight w:val="379"/>
        </w:trPr>
        <w:tc>
          <w:tcPr>
            <w:tcW w:w="35" w:type="dxa"/>
          </w:tcPr>
          <w:p w14:paraId="62B61E0D" w14:textId="77777777" w:rsidR="00CC4FA7" w:rsidRDefault="00CC4FA7">
            <w:pPr>
              <w:pStyle w:val="EmptyCellLayoutStyle"/>
              <w:spacing w:after="0" w:line="240" w:lineRule="auto"/>
            </w:pPr>
          </w:p>
        </w:tc>
        <w:tc>
          <w:tcPr>
            <w:tcW w:w="0" w:type="dxa"/>
          </w:tcPr>
          <w:p w14:paraId="7FABC092" w14:textId="77777777" w:rsidR="00CC4FA7" w:rsidRDefault="00CC4FA7">
            <w:pPr>
              <w:pStyle w:val="EmptyCellLayoutStyle"/>
              <w:spacing w:after="0" w:line="240" w:lineRule="auto"/>
            </w:pPr>
          </w:p>
        </w:tc>
        <w:tc>
          <w:tcPr>
            <w:tcW w:w="21044" w:type="dxa"/>
          </w:tcPr>
          <w:p w14:paraId="7B0797CC" w14:textId="77777777" w:rsidR="00CC4FA7" w:rsidRDefault="00CC4FA7">
            <w:pPr>
              <w:pStyle w:val="EmptyCellLayoutStyle"/>
              <w:spacing w:after="0" w:line="240" w:lineRule="auto"/>
            </w:pPr>
          </w:p>
        </w:tc>
        <w:tc>
          <w:tcPr>
            <w:tcW w:w="3386" w:type="dxa"/>
          </w:tcPr>
          <w:p w14:paraId="6D576990" w14:textId="77777777" w:rsidR="00CC4FA7" w:rsidRDefault="00CC4FA7">
            <w:pPr>
              <w:pStyle w:val="EmptyCellLayoutStyle"/>
              <w:spacing w:after="0" w:line="240" w:lineRule="auto"/>
            </w:pPr>
          </w:p>
        </w:tc>
        <w:tc>
          <w:tcPr>
            <w:tcW w:w="524" w:type="dxa"/>
          </w:tcPr>
          <w:p w14:paraId="4D79AE46" w14:textId="77777777" w:rsidR="00CC4FA7" w:rsidRDefault="00CC4FA7">
            <w:pPr>
              <w:pStyle w:val="EmptyCellLayoutStyle"/>
              <w:spacing w:after="0" w:line="240" w:lineRule="auto"/>
            </w:pPr>
          </w:p>
        </w:tc>
      </w:tr>
      <w:tr w:rsidR="007D0E1B" w14:paraId="09F22DCC" w14:textId="77777777" w:rsidTr="007D0E1B">
        <w:tc>
          <w:tcPr>
            <w:tcW w:w="35" w:type="dxa"/>
          </w:tcPr>
          <w:p w14:paraId="689A7DC9" w14:textId="77777777" w:rsidR="00CC4FA7" w:rsidRDefault="00CC4FA7">
            <w:pPr>
              <w:pStyle w:val="EmptyCellLayoutStyle"/>
              <w:spacing w:after="0" w:line="240" w:lineRule="auto"/>
            </w:pPr>
          </w:p>
        </w:tc>
        <w:tc>
          <w:tcPr>
            <w:tcW w:w="0" w:type="dxa"/>
          </w:tcPr>
          <w:p w14:paraId="09D866A8" w14:textId="77777777" w:rsidR="00CC4FA7" w:rsidRDefault="00CC4FA7">
            <w:pPr>
              <w:pStyle w:val="EmptyCellLayoutStyle"/>
              <w:spacing w:after="0" w:line="240" w:lineRule="auto"/>
            </w:pPr>
          </w:p>
        </w:tc>
        <w:tc>
          <w:tcPr>
            <w:tcW w:w="21044" w:type="dxa"/>
            <w:gridSpan w:val="2"/>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410"/>
              <w:gridCol w:w="1821"/>
              <w:gridCol w:w="863"/>
              <w:gridCol w:w="1403"/>
              <w:gridCol w:w="1185"/>
              <w:gridCol w:w="1248"/>
              <w:gridCol w:w="1314"/>
              <w:gridCol w:w="964"/>
              <w:gridCol w:w="1012"/>
              <w:gridCol w:w="1240"/>
              <w:gridCol w:w="933"/>
              <w:gridCol w:w="1088"/>
              <w:gridCol w:w="1007"/>
              <w:gridCol w:w="1238"/>
              <w:gridCol w:w="986"/>
              <w:gridCol w:w="1081"/>
              <w:gridCol w:w="1853"/>
              <w:gridCol w:w="1983"/>
              <w:gridCol w:w="890"/>
              <w:gridCol w:w="891"/>
            </w:tblGrid>
            <w:tr w:rsidR="00CC4FA7" w14:paraId="44AD403B" w14:textId="77777777">
              <w:trPr>
                <w:trHeight w:val="262"/>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DE6FE51" w14:textId="77777777" w:rsidR="00CC4FA7" w:rsidRDefault="00000000">
                  <w:pPr>
                    <w:spacing w:after="0" w:line="240" w:lineRule="auto"/>
                    <w:jc w:val="center"/>
                  </w:pPr>
                  <w:r>
                    <w:rPr>
                      <w:rFonts w:ascii="Arial" w:eastAsia="Arial" w:hAnsi="Arial"/>
                      <w:b/>
                      <w:color w:val="000000"/>
                      <w:sz w:val="16"/>
                    </w:rPr>
                    <w:t>1.</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1B7479D" w14:textId="77777777" w:rsidR="00CC4FA7" w:rsidRDefault="00000000">
                  <w:pPr>
                    <w:spacing w:after="0" w:line="240" w:lineRule="auto"/>
                    <w:jc w:val="center"/>
                  </w:pPr>
                  <w:r>
                    <w:rPr>
                      <w:rFonts w:ascii="Arial" w:eastAsia="Arial" w:hAnsi="Arial"/>
                      <w:b/>
                      <w:color w:val="000000"/>
                      <w:sz w:val="16"/>
                    </w:rPr>
                    <w:t>2.</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F4311DF" w14:textId="77777777" w:rsidR="00CC4FA7" w:rsidRDefault="00000000">
                  <w:pPr>
                    <w:spacing w:after="0" w:line="240" w:lineRule="auto"/>
                    <w:jc w:val="center"/>
                  </w:pPr>
                  <w:r>
                    <w:rPr>
                      <w:rFonts w:ascii="Arial" w:eastAsia="Arial" w:hAnsi="Arial"/>
                      <w:b/>
                      <w:color w:val="000000"/>
                      <w:sz w:val="16"/>
                    </w:rPr>
                    <w:t>3.</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B118EED" w14:textId="77777777" w:rsidR="00CC4FA7" w:rsidRDefault="00000000">
                  <w:pPr>
                    <w:spacing w:after="0" w:line="240" w:lineRule="auto"/>
                    <w:jc w:val="center"/>
                  </w:pPr>
                  <w:r>
                    <w:rPr>
                      <w:rFonts w:ascii="Arial" w:eastAsia="Arial" w:hAnsi="Arial"/>
                      <w:b/>
                      <w:color w:val="000000"/>
                      <w:sz w:val="16"/>
                    </w:rPr>
                    <w:t>4.</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BA4D7B0" w14:textId="77777777" w:rsidR="00CC4FA7" w:rsidRDefault="00000000">
                  <w:pPr>
                    <w:spacing w:after="0" w:line="240" w:lineRule="auto"/>
                    <w:jc w:val="center"/>
                  </w:pPr>
                  <w:r>
                    <w:rPr>
                      <w:rFonts w:ascii="Arial" w:eastAsia="Arial" w:hAnsi="Arial"/>
                      <w:b/>
                      <w:color w:val="000000"/>
                      <w:sz w:val="16"/>
                    </w:rPr>
                    <w:t>5.</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DF3609D" w14:textId="77777777" w:rsidR="00CC4FA7" w:rsidRDefault="00000000">
                  <w:pPr>
                    <w:spacing w:after="0" w:line="240" w:lineRule="auto"/>
                    <w:jc w:val="center"/>
                  </w:pPr>
                  <w:r>
                    <w:rPr>
                      <w:rFonts w:ascii="Arial" w:eastAsia="Arial" w:hAnsi="Arial"/>
                      <w:b/>
                      <w:color w:val="000000"/>
                      <w:sz w:val="16"/>
                    </w:rPr>
                    <w:t>6.</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CCE5388" w14:textId="77777777" w:rsidR="00CC4FA7" w:rsidRDefault="00000000">
                  <w:pPr>
                    <w:spacing w:after="0" w:line="240" w:lineRule="auto"/>
                    <w:jc w:val="center"/>
                  </w:pPr>
                  <w:r>
                    <w:rPr>
                      <w:rFonts w:ascii="Arial" w:eastAsia="Arial" w:hAnsi="Arial"/>
                      <w:b/>
                      <w:color w:val="000000"/>
                      <w:sz w:val="16"/>
                    </w:rPr>
                    <w:t>7.</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26762D8" w14:textId="77777777" w:rsidR="00CC4FA7" w:rsidRDefault="00000000">
                  <w:pPr>
                    <w:spacing w:after="0" w:line="240" w:lineRule="auto"/>
                    <w:jc w:val="center"/>
                  </w:pPr>
                  <w:r>
                    <w:rPr>
                      <w:rFonts w:ascii="Arial" w:eastAsia="Arial" w:hAnsi="Arial"/>
                      <w:b/>
                      <w:color w:val="000000"/>
                      <w:sz w:val="16"/>
                    </w:rPr>
                    <w:t>8.</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347DB87" w14:textId="77777777" w:rsidR="00CC4FA7" w:rsidRDefault="00000000">
                  <w:pPr>
                    <w:spacing w:after="0" w:line="240" w:lineRule="auto"/>
                    <w:jc w:val="center"/>
                  </w:pPr>
                  <w:r>
                    <w:rPr>
                      <w:rFonts w:ascii="Arial" w:eastAsia="Arial" w:hAnsi="Arial"/>
                      <w:b/>
                      <w:color w:val="000000"/>
                      <w:sz w:val="16"/>
                    </w:rPr>
                    <w:t>9.</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76BD829C" w14:textId="77777777" w:rsidR="00CC4FA7" w:rsidRDefault="00000000">
                  <w:pPr>
                    <w:spacing w:after="0" w:line="240" w:lineRule="auto"/>
                    <w:jc w:val="center"/>
                  </w:pPr>
                  <w:r>
                    <w:rPr>
                      <w:rFonts w:ascii="Arial" w:eastAsia="Arial" w:hAnsi="Arial"/>
                      <w:b/>
                      <w:color w:val="000000"/>
                      <w:sz w:val="16"/>
                    </w:rPr>
                    <w:t>10.</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F48A032" w14:textId="77777777" w:rsidR="00CC4FA7" w:rsidRDefault="00000000">
                  <w:pPr>
                    <w:spacing w:after="0" w:line="240" w:lineRule="auto"/>
                    <w:jc w:val="center"/>
                  </w:pPr>
                  <w:r>
                    <w:rPr>
                      <w:rFonts w:ascii="Arial" w:eastAsia="Arial" w:hAnsi="Arial"/>
                      <w:b/>
                      <w:color w:val="000000"/>
                      <w:sz w:val="16"/>
                    </w:rPr>
                    <w:t>11.</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03682F2" w14:textId="77777777" w:rsidR="00CC4FA7" w:rsidRDefault="00000000">
                  <w:pPr>
                    <w:spacing w:after="0" w:line="240" w:lineRule="auto"/>
                    <w:jc w:val="center"/>
                  </w:pPr>
                  <w:r>
                    <w:rPr>
                      <w:rFonts w:ascii="Arial" w:eastAsia="Arial" w:hAnsi="Arial"/>
                      <w:b/>
                      <w:color w:val="000000"/>
                      <w:sz w:val="16"/>
                    </w:rPr>
                    <w:t>12.</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64A3D27" w14:textId="77777777" w:rsidR="00CC4FA7" w:rsidRDefault="00000000">
                  <w:pPr>
                    <w:spacing w:after="0" w:line="240" w:lineRule="auto"/>
                    <w:jc w:val="center"/>
                  </w:pPr>
                  <w:r>
                    <w:rPr>
                      <w:rFonts w:ascii="Arial" w:eastAsia="Arial" w:hAnsi="Arial"/>
                      <w:b/>
                      <w:color w:val="000000"/>
                      <w:sz w:val="16"/>
                    </w:rPr>
                    <w:t>13.</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918E6B3" w14:textId="77777777" w:rsidR="00CC4FA7" w:rsidRDefault="00000000">
                  <w:pPr>
                    <w:spacing w:after="0" w:line="240" w:lineRule="auto"/>
                    <w:jc w:val="center"/>
                  </w:pPr>
                  <w:r>
                    <w:rPr>
                      <w:rFonts w:ascii="Arial" w:eastAsia="Arial" w:hAnsi="Arial"/>
                      <w:b/>
                      <w:color w:val="000000"/>
                      <w:sz w:val="16"/>
                    </w:rPr>
                    <w:t>14.</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B57279C" w14:textId="77777777" w:rsidR="00CC4FA7" w:rsidRDefault="00000000">
                  <w:pPr>
                    <w:spacing w:after="0" w:line="240" w:lineRule="auto"/>
                    <w:jc w:val="center"/>
                  </w:pPr>
                  <w:r>
                    <w:rPr>
                      <w:rFonts w:ascii="Arial" w:eastAsia="Arial" w:hAnsi="Arial"/>
                      <w:b/>
                      <w:color w:val="000000"/>
                      <w:sz w:val="16"/>
                    </w:rPr>
                    <w:t>15.</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997698F" w14:textId="77777777" w:rsidR="00CC4FA7" w:rsidRDefault="00000000">
                  <w:pPr>
                    <w:spacing w:after="0" w:line="240" w:lineRule="auto"/>
                    <w:jc w:val="center"/>
                  </w:pPr>
                  <w:r>
                    <w:rPr>
                      <w:rFonts w:ascii="Arial" w:eastAsia="Arial" w:hAnsi="Arial"/>
                      <w:b/>
                      <w:color w:val="000000"/>
                      <w:sz w:val="16"/>
                    </w:rPr>
                    <w:t>16.</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0B95D47" w14:textId="77777777" w:rsidR="00CC4FA7" w:rsidRDefault="00000000">
                  <w:pPr>
                    <w:spacing w:after="0" w:line="240" w:lineRule="auto"/>
                    <w:jc w:val="center"/>
                  </w:pPr>
                  <w:r>
                    <w:rPr>
                      <w:rFonts w:ascii="Arial" w:eastAsia="Arial" w:hAnsi="Arial"/>
                      <w:b/>
                      <w:color w:val="000000"/>
                      <w:sz w:val="16"/>
                    </w:rPr>
                    <w:t>17.</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23C4DD3" w14:textId="77777777" w:rsidR="00CC4FA7" w:rsidRDefault="00000000">
                  <w:pPr>
                    <w:spacing w:after="0" w:line="240" w:lineRule="auto"/>
                    <w:jc w:val="center"/>
                  </w:pPr>
                  <w:r>
                    <w:rPr>
                      <w:rFonts w:ascii="Arial" w:eastAsia="Arial" w:hAnsi="Arial"/>
                      <w:b/>
                      <w:color w:val="000000"/>
                      <w:sz w:val="16"/>
                    </w:rPr>
                    <w:t>18.</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1E827A1C" w14:textId="77777777" w:rsidR="00CC4FA7" w:rsidRDefault="00CC4FA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E935193" w14:textId="77777777" w:rsidR="00CC4FA7" w:rsidRDefault="00CC4FA7">
                  <w:pPr>
                    <w:spacing w:after="0" w:line="240" w:lineRule="auto"/>
                  </w:pPr>
                </w:p>
              </w:tc>
            </w:tr>
            <w:tr w:rsidR="00CC4FA7" w14:paraId="4EC59CCA" w14:textId="77777777">
              <w:trPr>
                <w:trHeight w:val="1327"/>
              </w:trPr>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585EA61" w14:textId="77777777" w:rsidR="00CC4FA7" w:rsidRDefault="00000000">
                  <w:pPr>
                    <w:spacing w:after="0" w:line="240" w:lineRule="auto"/>
                    <w:jc w:val="center"/>
                  </w:pPr>
                  <w:r>
                    <w:rPr>
                      <w:rFonts w:ascii="Arial" w:eastAsia="Arial" w:hAnsi="Arial"/>
                      <w:b/>
                      <w:color w:val="000000"/>
                      <w:sz w:val="16"/>
                    </w:rPr>
                    <w:t>Evidencijski broj nabave</w:t>
                  </w:r>
                </w:p>
              </w:tc>
              <w:tc>
                <w:tcPr>
                  <w:tcW w:w="18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D7D6800" w14:textId="77777777" w:rsidR="00CC4FA7" w:rsidRDefault="00000000">
                  <w:pPr>
                    <w:spacing w:after="0" w:line="240" w:lineRule="auto"/>
                    <w:jc w:val="center"/>
                  </w:pPr>
                  <w:r>
                    <w:rPr>
                      <w:rFonts w:ascii="Arial" w:eastAsia="Arial" w:hAnsi="Arial"/>
                      <w:b/>
                      <w:color w:val="000000"/>
                      <w:sz w:val="16"/>
                    </w:rPr>
                    <w:t>Predmet nabave</w:t>
                  </w:r>
                </w:p>
              </w:tc>
              <w:tc>
                <w:tcPr>
                  <w:tcW w:w="86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F0B9CE6" w14:textId="77777777" w:rsidR="00CC4FA7" w:rsidRDefault="00000000">
                  <w:pPr>
                    <w:spacing w:after="0" w:line="240" w:lineRule="auto"/>
                    <w:jc w:val="center"/>
                  </w:pPr>
                  <w:r>
                    <w:rPr>
                      <w:rFonts w:ascii="Arial" w:eastAsia="Arial" w:hAnsi="Arial"/>
                      <w:b/>
                      <w:color w:val="000000"/>
                      <w:sz w:val="16"/>
                    </w:rPr>
                    <w:t>CPV</w:t>
                  </w:r>
                </w:p>
              </w:tc>
              <w:tc>
                <w:tcPr>
                  <w:tcW w:w="141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B8ECF50" w14:textId="77777777" w:rsidR="00CC4FA7" w:rsidRDefault="00000000">
                  <w:pPr>
                    <w:spacing w:after="0" w:line="240" w:lineRule="auto"/>
                    <w:jc w:val="center"/>
                  </w:pPr>
                  <w:r>
                    <w:rPr>
                      <w:rFonts w:ascii="Arial" w:eastAsia="Arial" w:hAnsi="Arial"/>
                      <w:b/>
                      <w:color w:val="000000"/>
                      <w:sz w:val="16"/>
                    </w:rPr>
                    <w:t>Broj objave iz EOJN RH</w:t>
                  </w:r>
                </w:p>
              </w:tc>
              <w:tc>
                <w:tcPr>
                  <w:tcW w:w="11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0B40CE6" w14:textId="77777777" w:rsidR="00CC4FA7" w:rsidRDefault="00000000">
                  <w:pPr>
                    <w:spacing w:after="0" w:line="240" w:lineRule="auto"/>
                    <w:jc w:val="center"/>
                  </w:pPr>
                  <w:r>
                    <w:rPr>
                      <w:rFonts w:ascii="Arial" w:eastAsia="Arial" w:hAnsi="Arial"/>
                      <w:b/>
                      <w:color w:val="000000"/>
                      <w:sz w:val="16"/>
                    </w:rPr>
                    <w:t xml:space="preserve">Vrsta postupka </w:t>
                  </w:r>
                </w:p>
              </w:tc>
              <w:tc>
                <w:tcPr>
                  <w:tcW w:w="125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565FAF6A" w14:textId="77777777" w:rsidR="00CC4FA7" w:rsidRDefault="00000000">
                  <w:pPr>
                    <w:spacing w:after="0" w:line="240" w:lineRule="auto"/>
                    <w:jc w:val="center"/>
                  </w:pPr>
                  <w:r>
                    <w:rPr>
                      <w:rFonts w:ascii="Arial" w:eastAsia="Arial" w:hAnsi="Arial"/>
                      <w:b/>
                      <w:color w:val="000000"/>
                      <w:sz w:val="16"/>
                    </w:rPr>
                    <w:t>Naziv i OIB ugovaratelja</w:t>
                  </w:r>
                </w:p>
              </w:tc>
              <w:tc>
                <w:tcPr>
                  <w:tcW w:w="11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FD969DF" w14:textId="77777777" w:rsidR="00CC4FA7" w:rsidRDefault="00000000">
                  <w:pPr>
                    <w:spacing w:after="0" w:line="240" w:lineRule="auto"/>
                    <w:jc w:val="center"/>
                  </w:pPr>
                  <w:r>
                    <w:rPr>
                      <w:rFonts w:ascii="Arial" w:eastAsia="Arial" w:hAnsi="Arial"/>
                      <w:b/>
                      <w:color w:val="000000"/>
                      <w:sz w:val="16"/>
                    </w:rPr>
                    <w:t>Naziv i OIB podugovaratelja</w:t>
                  </w:r>
                </w:p>
              </w:tc>
              <w:tc>
                <w:tcPr>
                  <w:tcW w:w="9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2BF6D39" w14:textId="77777777" w:rsidR="00CC4FA7" w:rsidRDefault="00000000">
                  <w:pPr>
                    <w:spacing w:after="0" w:line="240" w:lineRule="auto"/>
                    <w:jc w:val="center"/>
                  </w:pPr>
                  <w:r>
                    <w:rPr>
                      <w:rFonts w:ascii="Arial" w:eastAsia="Arial" w:hAnsi="Arial"/>
                      <w:b/>
                      <w:color w:val="000000"/>
                      <w:sz w:val="16"/>
                    </w:rPr>
                    <w:t>Datum sklapanja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4CDFC0C" w14:textId="77777777" w:rsidR="00CC4FA7" w:rsidRDefault="00000000">
                  <w:pPr>
                    <w:spacing w:after="0" w:line="240" w:lineRule="auto"/>
                    <w:jc w:val="center"/>
                  </w:pPr>
                  <w:r>
                    <w:rPr>
                      <w:rFonts w:ascii="Arial" w:eastAsia="Arial" w:hAnsi="Arial"/>
                      <w:b/>
                      <w:color w:val="000000"/>
                      <w:sz w:val="16"/>
                    </w:rPr>
                    <w:t>Oznaka/broj ugovora</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D4B381F" w14:textId="77777777" w:rsidR="00CC4FA7" w:rsidRDefault="00000000">
                  <w:pPr>
                    <w:spacing w:after="0" w:line="240" w:lineRule="auto"/>
                    <w:jc w:val="center"/>
                  </w:pPr>
                  <w:r>
                    <w:rPr>
                      <w:rFonts w:ascii="Arial" w:eastAsia="Arial" w:hAnsi="Arial"/>
                      <w:b/>
                      <w:color w:val="000000"/>
                      <w:sz w:val="16"/>
                    </w:rPr>
                    <w:t>Rok na koji je sklopljen</w:t>
                  </w:r>
                </w:p>
              </w:tc>
              <w:tc>
                <w:tcPr>
                  <w:tcW w:w="93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9B4B5FC" w14:textId="77777777" w:rsidR="00CC4FA7" w:rsidRDefault="00000000">
                  <w:pPr>
                    <w:spacing w:after="0" w:line="240" w:lineRule="auto"/>
                    <w:jc w:val="center"/>
                  </w:pPr>
                  <w:r>
                    <w:rPr>
                      <w:rFonts w:ascii="Arial" w:eastAsia="Arial" w:hAnsi="Arial"/>
                      <w:b/>
                      <w:color w:val="000000"/>
                      <w:sz w:val="16"/>
                    </w:rPr>
                    <w:t>Iznos bez PDV-a</w:t>
                  </w:r>
                </w:p>
              </w:tc>
              <w:tc>
                <w:tcPr>
                  <w:tcW w:w="1096"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4B64B47" w14:textId="77777777" w:rsidR="00CC4FA7" w:rsidRDefault="00000000">
                  <w:pPr>
                    <w:spacing w:after="0" w:line="240" w:lineRule="auto"/>
                    <w:jc w:val="center"/>
                  </w:pPr>
                  <w:r>
                    <w:rPr>
                      <w:rFonts w:ascii="Arial" w:eastAsia="Arial" w:hAnsi="Arial"/>
                      <w:b/>
                      <w:color w:val="000000"/>
                      <w:sz w:val="16"/>
                    </w:rPr>
                    <w:t>Iznos PDV-a</w:t>
                  </w:r>
                </w:p>
              </w:tc>
              <w:tc>
                <w:tcPr>
                  <w:tcW w:w="101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4072CE9D" w14:textId="77777777" w:rsidR="00CC4FA7" w:rsidRDefault="00000000">
                  <w:pPr>
                    <w:spacing w:after="0" w:line="240" w:lineRule="auto"/>
                    <w:jc w:val="center"/>
                  </w:pPr>
                  <w:r>
                    <w:rPr>
                      <w:rFonts w:ascii="Arial" w:eastAsia="Arial" w:hAnsi="Arial"/>
                      <w:b/>
                      <w:color w:val="000000"/>
                      <w:sz w:val="16"/>
                    </w:rPr>
                    <w:t>Ukupni iznos s PDV-om</w:t>
                  </w:r>
                </w:p>
              </w:tc>
              <w:tc>
                <w:tcPr>
                  <w:tcW w:w="124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F6D457D" w14:textId="77777777" w:rsidR="00CC4FA7" w:rsidRDefault="00000000">
                  <w:pPr>
                    <w:spacing w:after="0" w:line="240" w:lineRule="auto"/>
                    <w:jc w:val="center"/>
                  </w:pPr>
                  <w:r>
                    <w:rPr>
                      <w:rFonts w:ascii="Arial" w:eastAsia="Arial" w:hAnsi="Arial"/>
                      <w:b/>
                      <w:color w:val="000000"/>
                      <w:sz w:val="16"/>
                    </w:rPr>
                    <w:t>Ugovor se financira iz fondova EU</w:t>
                  </w:r>
                </w:p>
              </w:tc>
              <w:tc>
                <w:tcPr>
                  <w:tcW w:w="990"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E0F87D3" w14:textId="77777777" w:rsidR="00CC4FA7" w:rsidRDefault="00000000">
                  <w:pPr>
                    <w:spacing w:after="0" w:line="240" w:lineRule="auto"/>
                    <w:jc w:val="center"/>
                  </w:pPr>
                  <w:r>
                    <w:rPr>
                      <w:rFonts w:ascii="Arial" w:eastAsia="Arial" w:hAnsi="Arial"/>
                      <w:b/>
                      <w:color w:val="000000"/>
                      <w:sz w:val="16"/>
                    </w:rPr>
                    <w:t>Datum izvršenja</w:t>
                  </w:r>
                </w:p>
              </w:tc>
              <w:tc>
                <w:tcPr>
                  <w:tcW w:w="108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64DAAB6D" w14:textId="77777777" w:rsidR="00CC4FA7" w:rsidRDefault="00000000">
                  <w:pPr>
                    <w:spacing w:after="0" w:line="240" w:lineRule="auto"/>
                    <w:jc w:val="center"/>
                  </w:pPr>
                  <w:r>
                    <w:rPr>
                      <w:rFonts w:ascii="Arial" w:eastAsia="Arial" w:hAnsi="Arial"/>
                      <w:b/>
                      <w:color w:val="000000"/>
                      <w:sz w:val="16"/>
                    </w:rPr>
                    <w:t>Ukupni isplaćeni iznos s PDV-om</w:t>
                  </w:r>
                </w:p>
              </w:tc>
              <w:tc>
                <w:tcPr>
                  <w:tcW w:w="1867"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33EF6584" w14:textId="77777777" w:rsidR="00CC4FA7" w:rsidRDefault="00000000">
                  <w:pPr>
                    <w:spacing w:after="0" w:line="240" w:lineRule="auto"/>
                    <w:jc w:val="center"/>
                  </w:pPr>
                  <w:r>
                    <w:rPr>
                      <w:rFonts w:ascii="Arial" w:eastAsia="Arial" w:hAnsi="Arial"/>
                      <w:b/>
                      <w:color w:val="000000"/>
                      <w:sz w:val="16"/>
                    </w:rPr>
                    <w:t>Obrazloženja</w:t>
                  </w:r>
                </w:p>
              </w:tc>
              <w:tc>
                <w:tcPr>
                  <w:tcW w:w="200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02164888" w14:textId="77777777" w:rsidR="00CC4FA7" w:rsidRDefault="00000000">
                  <w:pPr>
                    <w:spacing w:after="0" w:line="240" w:lineRule="auto"/>
                    <w:jc w:val="center"/>
                  </w:pPr>
                  <w:r>
                    <w:rPr>
                      <w:rFonts w:ascii="Arial" w:eastAsia="Arial" w:hAnsi="Arial"/>
                      <w:b/>
                      <w:color w:val="000000"/>
                      <w:sz w:val="16"/>
                    </w:rPr>
                    <w:t>Napomena</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BE93923" w14:textId="77777777" w:rsidR="00CC4FA7" w:rsidRDefault="00000000">
                  <w:pPr>
                    <w:spacing w:after="0" w:line="240" w:lineRule="auto"/>
                    <w:jc w:val="center"/>
                  </w:pPr>
                  <w:r>
                    <w:rPr>
                      <w:rFonts w:ascii="Arial" w:eastAsia="Arial" w:hAnsi="Arial"/>
                      <w:b/>
                      <w:color w:val="000000"/>
                      <w:sz w:val="16"/>
                    </w:rPr>
                    <w:t>Datum objave</w:t>
                  </w:r>
                </w:p>
              </w:tc>
              <w:tc>
                <w:tcPr>
                  <w:tcW w:w="892" w:type="dxa"/>
                  <w:tcBorders>
                    <w:top w:val="single" w:sz="7" w:space="0" w:color="000000"/>
                    <w:left w:val="single" w:sz="7" w:space="0" w:color="000000"/>
                    <w:bottom w:val="single" w:sz="7" w:space="0" w:color="000000"/>
                    <w:right w:val="single" w:sz="7" w:space="0" w:color="000000"/>
                  </w:tcBorders>
                  <w:shd w:val="clear" w:color="auto" w:fill="87CEFA"/>
                  <w:tcMar>
                    <w:top w:w="39" w:type="dxa"/>
                    <w:left w:w="39" w:type="dxa"/>
                    <w:bottom w:w="39" w:type="dxa"/>
                    <w:right w:w="39" w:type="dxa"/>
                  </w:tcMar>
                </w:tcPr>
                <w:p w14:paraId="2D41C23E" w14:textId="77777777" w:rsidR="00CC4FA7" w:rsidRDefault="00000000">
                  <w:pPr>
                    <w:spacing w:after="0" w:line="240" w:lineRule="auto"/>
                    <w:jc w:val="center"/>
                  </w:pPr>
                  <w:r>
                    <w:rPr>
                      <w:rFonts w:ascii="Arial" w:eastAsia="Arial" w:hAnsi="Arial"/>
                      <w:b/>
                      <w:color w:val="000000"/>
                      <w:sz w:val="16"/>
                    </w:rPr>
                    <w:t>Datum ažuriranja</w:t>
                  </w:r>
                </w:p>
              </w:tc>
            </w:tr>
            <w:tr w:rsidR="00CC4FA7" w14:paraId="5ACE40E6"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E1CCA2D" w14:textId="77777777" w:rsidR="00CC4FA7" w:rsidRDefault="00000000">
                  <w:pPr>
                    <w:spacing w:after="0" w:line="240" w:lineRule="auto"/>
                  </w:pPr>
                  <w:r>
                    <w:rPr>
                      <w:rFonts w:ascii="Arial" w:eastAsia="Arial" w:hAnsi="Arial"/>
                      <w:color w:val="000000"/>
                      <w:sz w:val="14"/>
                    </w:rPr>
                    <w:t>O-23-730</w:t>
                  </w: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184DD32" w14:textId="77777777" w:rsidR="00CC4FA7" w:rsidRDefault="00000000">
                  <w:pPr>
                    <w:spacing w:after="0" w:line="240" w:lineRule="auto"/>
                  </w:pPr>
                  <w:r>
                    <w:rPr>
                      <w:rFonts w:ascii="Arial" w:eastAsia="Arial" w:hAnsi="Arial"/>
                      <w:color w:val="000000"/>
                      <w:sz w:val="14"/>
                    </w:rPr>
                    <w:t>Tromjesečna evidencija ugovora: Zajednički postupak nabave električne energije za potrebe Zadarske županije i pojedinačnih korisnika: Električna energija za potrebe obrazovnih ustanova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1266728" w14:textId="77777777" w:rsidR="00CC4FA7" w:rsidRDefault="00000000">
                  <w:pPr>
                    <w:spacing w:after="0" w:line="240" w:lineRule="auto"/>
                    <w:jc w:val="center"/>
                  </w:pPr>
                  <w:r>
                    <w:rPr>
                      <w:rFonts w:ascii="Arial" w:eastAsia="Arial" w:hAnsi="Arial"/>
                      <w:color w:val="000000"/>
                      <w:sz w:val="14"/>
                    </w:rPr>
                    <w:t>09310000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95058E1" w14:textId="77777777" w:rsidR="00CC4FA7" w:rsidRDefault="00000000">
                  <w:pPr>
                    <w:spacing w:after="0" w:line="240" w:lineRule="auto"/>
                  </w:pPr>
                  <w:r>
                    <w:rPr>
                      <w:rFonts w:ascii="Arial" w:eastAsia="Arial" w:hAnsi="Arial"/>
                      <w:color w:val="000000"/>
                      <w:sz w:val="14"/>
                    </w:rPr>
                    <w:t>2023/S 0F3-0010726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6E6B88" w14:textId="77777777" w:rsidR="00CC4FA7"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20184C" w14:textId="77777777" w:rsidR="00CC4FA7" w:rsidRDefault="00000000">
                  <w:pPr>
                    <w:spacing w:after="0" w:line="240" w:lineRule="auto"/>
                  </w:pPr>
                  <w:r>
                    <w:rPr>
                      <w:rFonts w:ascii="Arial" w:eastAsia="Arial" w:hAnsi="Arial"/>
                      <w:color w:val="000000"/>
                      <w:sz w:val="14"/>
                    </w:rPr>
                    <w:t>HEP - Opskrba d.o.o. 63073332379</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F50F7EC" w14:textId="77777777" w:rsidR="00CC4FA7" w:rsidRDefault="00CC4FA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043EA30" w14:textId="77777777" w:rsidR="00CC4FA7" w:rsidRDefault="00000000">
                  <w:pPr>
                    <w:spacing w:after="0" w:line="240" w:lineRule="auto"/>
                    <w:jc w:val="center"/>
                  </w:pPr>
                  <w:r>
                    <w:rPr>
                      <w:rFonts w:ascii="Arial" w:eastAsia="Arial" w:hAnsi="Arial"/>
                      <w:color w:val="000000"/>
                      <w:sz w:val="14"/>
                    </w:rPr>
                    <w:t>06.02.2023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87BD18F" w14:textId="77777777" w:rsidR="00CC4FA7" w:rsidRDefault="00000000">
                  <w:pPr>
                    <w:spacing w:after="0" w:line="240" w:lineRule="auto"/>
                    <w:jc w:val="center"/>
                  </w:pPr>
                  <w:r>
                    <w:rPr>
                      <w:rFonts w:ascii="Arial" w:eastAsia="Arial" w:hAnsi="Arial"/>
                      <w:color w:val="000000"/>
                      <w:sz w:val="14"/>
                    </w:rPr>
                    <w:t>O-23-730</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23358A" w14:textId="77777777" w:rsidR="00CC4FA7"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EC9C826" w14:textId="77777777" w:rsidR="00CC4FA7" w:rsidRDefault="00000000">
                  <w:pPr>
                    <w:spacing w:after="0" w:line="240" w:lineRule="auto"/>
                  </w:pPr>
                  <w:r>
                    <w:rPr>
                      <w:rFonts w:ascii="Arial" w:eastAsia="Arial" w:hAnsi="Arial"/>
                      <w:color w:val="000000"/>
                      <w:sz w:val="14"/>
                    </w:rPr>
                    <w:t>1.958,04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E102B8E" w14:textId="77777777" w:rsidR="00CC4FA7" w:rsidRDefault="00000000">
                  <w:pPr>
                    <w:spacing w:after="0" w:line="240" w:lineRule="auto"/>
                  </w:pPr>
                  <w:r>
                    <w:rPr>
                      <w:rFonts w:ascii="Arial" w:eastAsia="Arial" w:hAnsi="Arial"/>
                      <w:color w:val="000000"/>
                      <w:sz w:val="14"/>
                    </w:rPr>
                    <w:t>254,54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63A095" w14:textId="77777777" w:rsidR="00CC4FA7" w:rsidRDefault="00000000">
                  <w:pPr>
                    <w:spacing w:after="0" w:line="240" w:lineRule="auto"/>
                  </w:pPr>
                  <w:r>
                    <w:rPr>
                      <w:rFonts w:ascii="Arial" w:eastAsia="Arial" w:hAnsi="Arial"/>
                      <w:color w:val="000000"/>
                      <w:sz w:val="14"/>
                    </w:rPr>
                    <w:t>2.212,58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2143E3C" w14:textId="77777777" w:rsidR="00CC4FA7"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DA44FEC" w14:textId="77777777" w:rsidR="00CC4FA7" w:rsidRDefault="00000000">
                  <w:pPr>
                    <w:spacing w:after="0" w:line="240" w:lineRule="auto"/>
                    <w:jc w:val="right"/>
                  </w:pPr>
                  <w:r>
                    <w:rPr>
                      <w:rFonts w:ascii="Arial" w:eastAsia="Arial" w:hAnsi="Arial"/>
                      <w:color w:val="000000"/>
                      <w:sz w:val="14"/>
                    </w:rPr>
                    <w:t>29.02.2024</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39AFF8E" w14:textId="77777777" w:rsidR="00CC4FA7" w:rsidRDefault="00000000">
                  <w:pPr>
                    <w:spacing w:after="0" w:line="240" w:lineRule="auto"/>
                  </w:pPr>
                  <w:r>
                    <w:rPr>
                      <w:rFonts w:ascii="Arial" w:eastAsia="Arial" w:hAnsi="Arial"/>
                      <w:color w:val="000000"/>
                      <w:sz w:val="14"/>
                    </w:rPr>
                    <w:t>2.045,85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C4AB6DD" w14:textId="77777777" w:rsidR="00CC4FA7"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5612AE" w14:textId="77777777" w:rsidR="00CC4FA7" w:rsidRDefault="00CC4FA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617613F" w14:textId="77777777" w:rsidR="00CC4FA7" w:rsidRDefault="00000000">
                  <w:pPr>
                    <w:spacing w:after="0" w:line="240" w:lineRule="auto"/>
                    <w:jc w:val="center"/>
                  </w:pPr>
                  <w:r>
                    <w:rPr>
                      <w:rFonts w:ascii="Arial" w:eastAsia="Arial" w:hAnsi="Arial"/>
                      <w:color w:val="000000"/>
                      <w:sz w:val="14"/>
                    </w:rPr>
                    <w:t>14.03.2023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9FA8507" w14:textId="77777777" w:rsidR="00CC4FA7" w:rsidRDefault="00000000">
                  <w:pPr>
                    <w:spacing w:after="0" w:line="240" w:lineRule="auto"/>
                    <w:jc w:val="center"/>
                  </w:pPr>
                  <w:r>
                    <w:rPr>
                      <w:rFonts w:ascii="Arial" w:eastAsia="Arial" w:hAnsi="Arial"/>
                      <w:color w:val="000000"/>
                      <w:sz w:val="14"/>
                    </w:rPr>
                    <w:t>31.12.2025</w:t>
                  </w:r>
                </w:p>
              </w:tc>
            </w:tr>
            <w:tr w:rsidR="00CC4FA7" w14:paraId="33ECBC73"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9C8BDA" w14:textId="77777777" w:rsidR="00CC4FA7" w:rsidRDefault="00CC4FA7">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1ADEAEF" w14:textId="77777777" w:rsidR="00CC4FA7" w:rsidRDefault="00000000">
                  <w:pPr>
                    <w:spacing w:after="0" w:line="240" w:lineRule="auto"/>
                  </w:pPr>
                  <w:r>
                    <w:rPr>
                      <w:rFonts w:ascii="Arial" w:eastAsia="Arial" w:hAnsi="Arial"/>
                      <w:color w:val="000000"/>
                      <w:sz w:val="14"/>
                    </w:rPr>
                    <w:t>Tromjesečna evidencija ugovora: Nabava naftnih derivata - loživo ulje za potrebe Zadarske županije i pojedinačnih korisnika: Loživo ulje za potrebe osnovnih škola</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81AAA45" w14:textId="77777777" w:rsidR="00CC4FA7" w:rsidRDefault="00000000">
                  <w:pPr>
                    <w:spacing w:after="0" w:line="240" w:lineRule="auto"/>
                    <w:jc w:val="center"/>
                  </w:pPr>
                  <w:r>
                    <w:rPr>
                      <w:rFonts w:ascii="Arial" w:eastAsia="Arial" w:hAnsi="Arial"/>
                      <w:color w:val="000000"/>
                      <w:sz w:val="14"/>
                    </w:rPr>
                    <w:t>09135000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202CB91" w14:textId="77777777" w:rsidR="00CC4FA7" w:rsidRDefault="00000000">
                  <w:pPr>
                    <w:spacing w:after="0" w:line="240" w:lineRule="auto"/>
                  </w:pPr>
                  <w:r>
                    <w:rPr>
                      <w:rFonts w:ascii="Arial" w:eastAsia="Arial" w:hAnsi="Arial"/>
                      <w:color w:val="000000"/>
                      <w:sz w:val="14"/>
                    </w:rPr>
                    <w:t>2023/S 0F3-0010966</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863D9" w14:textId="77777777" w:rsidR="00CC4FA7"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42B6470" w14:textId="77777777" w:rsidR="00CC4FA7" w:rsidRDefault="00000000">
                  <w:pPr>
                    <w:spacing w:after="0" w:line="240" w:lineRule="auto"/>
                  </w:pPr>
                  <w:r>
                    <w:rPr>
                      <w:rFonts w:ascii="Arial" w:eastAsia="Arial" w:hAnsi="Arial"/>
                      <w:color w:val="000000"/>
                      <w:sz w:val="14"/>
                    </w:rPr>
                    <w:t>RIJEKA TRANS d.o.o. 08418011938</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FB8BFAF" w14:textId="77777777" w:rsidR="00CC4FA7" w:rsidRDefault="00CC4FA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D9E4962" w14:textId="77777777" w:rsidR="00CC4FA7" w:rsidRDefault="00000000">
                  <w:pPr>
                    <w:spacing w:after="0" w:line="240" w:lineRule="auto"/>
                    <w:jc w:val="center"/>
                  </w:pPr>
                  <w:r>
                    <w:rPr>
                      <w:rFonts w:ascii="Arial" w:eastAsia="Arial" w:hAnsi="Arial"/>
                      <w:color w:val="000000"/>
                      <w:sz w:val="14"/>
                    </w:rPr>
                    <w:t>01.01.2023</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1FFE7" w14:textId="77777777" w:rsidR="00CC4FA7" w:rsidRDefault="00000000">
                  <w:pPr>
                    <w:spacing w:after="0" w:line="240" w:lineRule="auto"/>
                    <w:jc w:val="center"/>
                  </w:pPr>
                  <w:r>
                    <w:rPr>
                      <w:rFonts w:ascii="Arial" w:eastAsia="Arial" w:hAnsi="Arial"/>
                      <w:color w:val="000000"/>
                      <w:sz w:val="14"/>
                    </w:rPr>
                    <w:t>1/2023</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C732FD0" w14:textId="77777777" w:rsidR="00CC4FA7" w:rsidRDefault="00000000">
                  <w:pPr>
                    <w:spacing w:after="0" w:line="240" w:lineRule="auto"/>
                  </w:pPr>
                  <w:r>
                    <w:rPr>
                      <w:rFonts w:ascii="Arial" w:eastAsia="Arial" w:hAnsi="Arial"/>
                      <w:color w:val="000000"/>
                      <w:sz w:val="14"/>
                    </w:rPr>
                    <w:t>31.12.2023.</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9FE11CF" w14:textId="77777777" w:rsidR="00CC4FA7" w:rsidRDefault="00000000">
                  <w:pPr>
                    <w:spacing w:after="0" w:line="240" w:lineRule="auto"/>
                  </w:pPr>
                  <w:r>
                    <w:rPr>
                      <w:rFonts w:ascii="Arial" w:eastAsia="Arial" w:hAnsi="Arial"/>
                      <w:color w:val="000000"/>
                      <w:sz w:val="14"/>
                    </w:rPr>
                    <w:t>11.513,57 EUR</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2FE0479" w14:textId="77777777" w:rsidR="00CC4FA7" w:rsidRDefault="00000000">
                  <w:pPr>
                    <w:spacing w:after="0" w:line="240" w:lineRule="auto"/>
                  </w:pPr>
                  <w:r>
                    <w:rPr>
                      <w:rFonts w:ascii="Arial" w:eastAsia="Arial" w:hAnsi="Arial"/>
                      <w:color w:val="000000"/>
                      <w:sz w:val="14"/>
                    </w:rPr>
                    <w:t>2.878,39 EUR</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FE5A5E" w14:textId="77777777" w:rsidR="00CC4FA7" w:rsidRDefault="00000000">
                  <w:pPr>
                    <w:spacing w:after="0" w:line="240" w:lineRule="auto"/>
                  </w:pPr>
                  <w:r>
                    <w:rPr>
                      <w:rFonts w:ascii="Arial" w:eastAsia="Arial" w:hAnsi="Arial"/>
                      <w:color w:val="000000"/>
                      <w:sz w:val="14"/>
                    </w:rPr>
                    <w:t>14.391,96 EUR</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9DD9BC4" w14:textId="77777777" w:rsidR="00CC4FA7"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ADA351" w14:textId="77777777" w:rsidR="00CC4FA7" w:rsidRDefault="00000000">
                  <w:pPr>
                    <w:spacing w:after="0" w:line="240" w:lineRule="auto"/>
                    <w:jc w:val="right"/>
                  </w:pPr>
                  <w:r>
                    <w:rPr>
                      <w:rFonts w:ascii="Arial" w:eastAsia="Arial" w:hAnsi="Arial"/>
                      <w:color w:val="000000"/>
                      <w:sz w:val="14"/>
                    </w:rPr>
                    <w:t>31.12.2023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5F30AB" w14:textId="77777777" w:rsidR="00CC4FA7" w:rsidRDefault="00000000">
                  <w:pPr>
                    <w:spacing w:after="0" w:line="240" w:lineRule="auto"/>
                  </w:pPr>
                  <w:r>
                    <w:rPr>
                      <w:rFonts w:ascii="Arial" w:eastAsia="Arial" w:hAnsi="Arial"/>
                      <w:color w:val="000000"/>
                      <w:sz w:val="14"/>
                    </w:rPr>
                    <w:t>10.731,27 EUR</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BDAEC96" w14:textId="77777777" w:rsidR="00CC4FA7"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B2EF84" w14:textId="77777777" w:rsidR="00CC4FA7" w:rsidRDefault="00CC4FA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39B5732" w14:textId="77777777" w:rsidR="00CC4FA7" w:rsidRDefault="00000000">
                  <w:pPr>
                    <w:spacing w:after="0" w:line="240" w:lineRule="auto"/>
                    <w:jc w:val="center"/>
                  </w:pPr>
                  <w:r>
                    <w:rPr>
                      <w:rFonts w:ascii="Arial" w:eastAsia="Arial" w:hAnsi="Arial"/>
                      <w:color w:val="000000"/>
                      <w:sz w:val="14"/>
                    </w:rPr>
                    <w:t>15.03.2023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96CF481" w14:textId="77777777" w:rsidR="00CC4FA7" w:rsidRDefault="00000000">
                  <w:pPr>
                    <w:spacing w:after="0" w:line="240" w:lineRule="auto"/>
                    <w:jc w:val="center"/>
                  </w:pPr>
                  <w:r>
                    <w:rPr>
                      <w:rFonts w:ascii="Arial" w:eastAsia="Arial" w:hAnsi="Arial"/>
                      <w:color w:val="000000"/>
                      <w:sz w:val="14"/>
                    </w:rPr>
                    <w:t>31.12.2025</w:t>
                  </w:r>
                </w:p>
              </w:tc>
            </w:tr>
            <w:tr w:rsidR="00CC4FA7" w14:paraId="35F628AF" w14:textId="77777777">
              <w:trPr>
                <w:trHeight w:val="262"/>
              </w:trPr>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1C065B7A" w14:textId="77777777" w:rsidR="00CC4FA7" w:rsidRDefault="00CC4FA7">
                  <w:pPr>
                    <w:spacing w:after="0" w:line="240" w:lineRule="auto"/>
                  </w:pPr>
                </w:p>
              </w:tc>
              <w:tc>
                <w:tcPr>
                  <w:tcW w:w="18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AF006AD" w14:textId="77777777" w:rsidR="00CC4FA7" w:rsidRDefault="00000000">
                  <w:pPr>
                    <w:spacing w:after="0" w:line="240" w:lineRule="auto"/>
                  </w:pPr>
                  <w:r>
                    <w:rPr>
                      <w:rFonts w:ascii="Arial" w:eastAsia="Arial" w:hAnsi="Arial"/>
                      <w:color w:val="000000"/>
                      <w:sz w:val="14"/>
                    </w:rPr>
                    <w:t>Tromjesečna evidencija ugovora: Zajednički postupak nabave za javne govorne usluge u nepokretnoj mreži i usluge stalnog   pristupa internetu za potrebe Zadarske županije i pojedinačnih korisnika: Osnovne škole</w:t>
                  </w:r>
                </w:p>
              </w:tc>
              <w:tc>
                <w:tcPr>
                  <w:tcW w:w="86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3CECE5" w14:textId="77777777" w:rsidR="00CC4FA7" w:rsidRDefault="00000000">
                  <w:pPr>
                    <w:spacing w:after="0" w:line="240" w:lineRule="auto"/>
                    <w:jc w:val="center"/>
                  </w:pPr>
                  <w:r>
                    <w:rPr>
                      <w:rFonts w:ascii="Arial" w:eastAsia="Arial" w:hAnsi="Arial"/>
                      <w:color w:val="000000"/>
                      <w:sz w:val="14"/>
                    </w:rPr>
                    <w:t>64210000</w:t>
                  </w:r>
                </w:p>
              </w:tc>
              <w:tc>
                <w:tcPr>
                  <w:tcW w:w="141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D58E310" w14:textId="77777777" w:rsidR="00CC4FA7" w:rsidRDefault="00000000">
                  <w:pPr>
                    <w:spacing w:after="0" w:line="240" w:lineRule="auto"/>
                  </w:pPr>
                  <w:r>
                    <w:rPr>
                      <w:rFonts w:ascii="Arial" w:eastAsia="Arial" w:hAnsi="Arial"/>
                      <w:color w:val="000000"/>
                      <w:sz w:val="14"/>
                    </w:rPr>
                    <w:t>2023/S 0F3-0011070</w:t>
                  </w:r>
                </w:p>
              </w:tc>
              <w:tc>
                <w:tcPr>
                  <w:tcW w:w="11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B966F" w14:textId="77777777" w:rsidR="00CC4FA7" w:rsidRDefault="00000000">
                  <w:pPr>
                    <w:spacing w:after="0" w:line="240" w:lineRule="auto"/>
                  </w:pPr>
                  <w:r>
                    <w:rPr>
                      <w:rFonts w:ascii="Arial" w:eastAsia="Arial" w:hAnsi="Arial"/>
                      <w:color w:val="000000"/>
                      <w:sz w:val="14"/>
                    </w:rPr>
                    <w:t xml:space="preserve">Otvoreni postupak </w:t>
                  </w:r>
                </w:p>
              </w:tc>
              <w:tc>
                <w:tcPr>
                  <w:tcW w:w="125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596EDF3" w14:textId="77777777" w:rsidR="00CC4FA7" w:rsidRDefault="00000000">
                  <w:pPr>
                    <w:spacing w:after="0" w:line="240" w:lineRule="auto"/>
                  </w:pPr>
                  <w:r>
                    <w:rPr>
                      <w:rFonts w:ascii="Arial" w:eastAsia="Arial" w:hAnsi="Arial"/>
                      <w:color w:val="000000"/>
                      <w:sz w:val="14"/>
                    </w:rPr>
                    <w:t>Terrakom d.o.o. 29050776382</w:t>
                  </w:r>
                </w:p>
              </w:tc>
              <w:tc>
                <w:tcPr>
                  <w:tcW w:w="11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A336402" w14:textId="77777777" w:rsidR="00CC4FA7" w:rsidRDefault="00CC4FA7">
                  <w:pPr>
                    <w:spacing w:after="0" w:line="240" w:lineRule="auto"/>
                  </w:pPr>
                </w:p>
              </w:tc>
              <w:tc>
                <w:tcPr>
                  <w:tcW w:w="9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0908DAC" w14:textId="77777777" w:rsidR="00CC4FA7" w:rsidRDefault="00000000">
                  <w:pPr>
                    <w:spacing w:after="0" w:line="240" w:lineRule="auto"/>
                    <w:jc w:val="center"/>
                  </w:pPr>
                  <w:r>
                    <w:rPr>
                      <w:rFonts w:ascii="Arial" w:eastAsia="Arial" w:hAnsi="Arial"/>
                      <w:color w:val="000000"/>
                      <w:sz w:val="14"/>
                    </w:rPr>
                    <w:t>05.12.2022</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97DD5F" w14:textId="77777777" w:rsidR="00CC4FA7" w:rsidRDefault="00000000">
                  <w:pPr>
                    <w:spacing w:after="0" w:line="240" w:lineRule="auto"/>
                    <w:jc w:val="center"/>
                  </w:pPr>
                  <w:r>
                    <w:rPr>
                      <w:rFonts w:ascii="Arial" w:eastAsia="Arial" w:hAnsi="Arial"/>
                      <w:color w:val="000000"/>
                      <w:sz w:val="14"/>
                    </w:rPr>
                    <w:t>16/2022</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1144FD7" w14:textId="77777777" w:rsidR="00CC4FA7" w:rsidRDefault="00000000">
                  <w:pPr>
                    <w:spacing w:after="0" w:line="240" w:lineRule="auto"/>
                  </w:pPr>
                  <w:r>
                    <w:rPr>
                      <w:rFonts w:ascii="Arial" w:eastAsia="Arial" w:hAnsi="Arial"/>
                      <w:color w:val="000000"/>
                      <w:sz w:val="14"/>
                    </w:rPr>
                    <w:t>12 mjeseci</w:t>
                  </w:r>
                </w:p>
              </w:tc>
              <w:tc>
                <w:tcPr>
                  <w:tcW w:w="93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347CC23" w14:textId="77777777" w:rsidR="00CC4FA7" w:rsidRDefault="00000000">
                  <w:pPr>
                    <w:spacing w:after="0" w:line="240" w:lineRule="auto"/>
                  </w:pPr>
                  <w:r>
                    <w:rPr>
                      <w:rFonts w:ascii="Arial" w:eastAsia="Arial" w:hAnsi="Arial"/>
                      <w:color w:val="000000"/>
                      <w:sz w:val="14"/>
                    </w:rPr>
                    <w:t>7.888,00 HRK</w:t>
                  </w:r>
                </w:p>
              </w:tc>
              <w:tc>
                <w:tcPr>
                  <w:tcW w:w="1096"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46F3D2C" w14:textId="77777777" w:rsidR="00CC4FA7" w:rsidRDefault="00000000">
                  <w:pPr>
                    <w:spacing w:after="0" w:line="240" w:lineRule="auto"/>
                  </w:pPr>
                  <w:r>
                    <w:rPr>
                      <w:rFonts w:ascii="Arial" w:eastAsia="Arial" w:hAnsi="Arial"/>
                      <w:color w:val="000000"/>
                      <w:sz w:val="14"/>
                    </w:rPr>
                    <w:t>1.972,00 HRK</w:t>
                  </w:r>
                </w:p>
              </w:tc>
              <w:tc>
                <w:tcPr>
                  <w:tcW w:w="101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A8A8E63" w14:textId="77777777" w:rsidR="00CC4FA7" w:rsidRDefault="00000000">
                  <w:pPr>
                    <w:spacing w:after="0" w:line="240" w:lineRule="auto"/>
                  </w:pPr>
                  <w:r>
                    <w:rPr>
                      <w:rFonts w:ascii="Arial" w:eastAsia="Arial" w:hAnsi="Arial"/>
                      <w:color w:val="000000"/>
                      <w:sz w:val="14"/>
                    </w:rPr>
                    <w:t>9.860,00 HRK</w:t>
                  </w:r>
                </w:p>
              </w:tc>
              <w:tc>
                <w:tcPr>
                  <w:tcW w:w="124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08537CB" w14:textId="77777777" w:rsidR="00CC4FA7" w:rsidRDefault="00000000">
                  <w:pPr>
                    <w:spacing w:after="0" w:line="240" w:lineRule="auto"/>
                    <w:jc w:val="center"/>
                  </w:pPr>
                  <w:r>
                    <w:rPr>
                      <w:rFonts w:ascii="Arial" w:eastAsia="Arial" w:hAnsi="Arial"/>
                      <w:color w:val="000000"/>
                      <w:sz w:val="14"/>
                    </w:rPr>
                    <w:t>Ne</w:t>
                  </w:r>
                </w:p>
              </w:tc>
              <w:tc>
                <w:tcPr>
                  <w:tcW w:w="9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1BA39B1" w14:textId="77777777" w:rsidR="00CC4FA7" w:rsidRDefault="00000000">
                  <w:pPr>
                    <w:spacing w:after="0" w:line="240" w:lineRule="auto"/>
                    <w:jc w:val="right"/>
                  </w:pPr>
                  <w:r>
                    <w:rPr>
                      <w:rFonts w:ascii="Arial" w:eastAsia="Arial" w:hAnsi="Arial"/>
                      <w:color w:val="000000"/>
                      <w:sz w:val="14"/>
                    </w:rPr>
                    <w:t>04.12.2023</w:t>
                  </w:r>
                </w:p>
              </w:tc>
              <w:tc>
                <w:tcPr>
                  <w:tcW w:w="108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0441810" w14:textId="77777777" w:rsidR="00CC4FA7" w:rsidRDefault="00000000">
                  <w:pPr>
                    <w:spacing w:after="0" w:line="240" w:lineRule="auto"/>
                  </w:pPr>
                  <w:r>
                    <w:rPr>
                      <w:rFonts w:ascii="Arial" w:eastAsia="Arial" w:hAnsi="Arial"/>
                      <w:color w:val="000000"/>
                      <w:sz w:val="14"/>
                    </w:rPr>
                    <w:t>9.746,93 HRK</w:t>
                  </w:r>
                </w:p>
              </w:tc>
              <w:tc>
                <w:tcPr>
                  <w:tcW w:w="1867"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5F5BF2B4" w14:textId="77777777" w:rsidR="00CC4FA7" w:rsidRDefault="00000000">
                  <w:pPr>
                    <w:spacing w:after="0" w:line="240" w:lineRule="auto"/>
                  </w:pPr>
                  <w:r>
                    <w:rPr>
                      <w:rFonts w:ascii="Arial" w:eastAsia="Arial" w:hAnsi="Arial"/>
                      <w:color w:val="000000"/>
                      <w:sz w:val="14"/>
                    </w:rPr>
                    <w:br/>
                  </w:r>
                </w:p>
              </w:tc>
              <w:tc>
                <w:tcPr>
                  <w:tcW w:w="200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57ADBE0" w14:textId="77777777" w:rsidR="00CC4FA7" w:rsidRDefault="00CC4FA7">
                  <w:pPr>
                    <w:spacing w:after="0" w:line="240" w:lineRule="auto"/>
                  </w:pP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3551FD36" w14:textId="77777777" w:rsidR="00CC4FA7" w:rsidRDefault="00000000">
                  <w:pPr>
                    <w:spacing w:after="0" w:line="240" w:lineRule="auto"/>
                    <w:jc w:val="center"/>
                  </w:pPr>
                  <w:r>
                    <w:rPr>
                      <w:rFonts w:ascii="Arial" w:eastAsia="Arial" w:hAnsi="Arial"/>
                      <w:color w:val="000000"/>
                      <w:sz w:val="14"/>
                    </w:rPr>
                    <w:t>16.03.2023</w:t>
                  </w:r>
                </w:p>
              </w:tc>
              <w:tc>
                <w:tcPr>
                  <w:tcW w:w="892"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56BDC7B" w14:textId="77777777" w:rsidR="00CC4FA7" w:rsidRDefault="00000000">
                  <w:pPr>
                    <w:spacing w:after="0" w:line="240" w:lineRule="auto"/>
                    <w:jc w:val="center"/>
                  </w:pPr>
                  <w:r>
                    <w:rPr>
                      <w:rFonts w:ascii="Arial" w:eastAsia="Arial" w:hAnsi="Arial"/>
                      <w:color w:val="000000"/>
                      <w:sz w:val="14"/>
                    </w:rPr>
                    <w:t>31.12.2025</w:t>
                  </w:r>
                </w:p>
              </w:tc>
            </w:tr>
          </w:tbl>
          <w:p w14:paraId="3F839EC9" w14:textId="77777777" w:rsidR="00CC4FA7" w:rsidRDefault="00CC4FA7">
            <w:pPr>
              <w:spacing w:after="0" w:line="240" w:lineRule="auto"/>
            </w:pPr>
          </w:p>
        </w:tc>
        <w:tc>
          <w:tcPr>
            <w:tcW w:w="524" w:type="dxa"/>
          </w:tcPr>
          <w:p w14:paraId="465D722E" w14:textId="77777777" w:rsidR="00CC4FA7" w:rsidRDefault="00CC4FA7">
            <w:pPr>
              <w:pStyle w:val="EmptyCellLayoutStyle"/>
              <w:spacing w:after="0" w:line="240" w:lineRule="auto"/>
            </w:pPr>
          </w:p>
        </w:tc>
      </w:tr>
      <w:tr w:rsidR="00CC4FA7" w14:paraId="7A5918D3" w14:textId="77777777">
        <w:trPr>
          <w:trHeight w:val="100"/>
        </w:trPr>
        <w:tc>
          <w:tcPr>
            <w:tcW w:w="35" w:type="dxa"/>
          </w:tcPr>
          <w:p w14:paraId="2AD3B1D8" w14:textId="77777777" w:rsidR="00CC4FA7" w:rsidRDefault="00CC4FA7">
            <w:pPr>
              <w:pStyle w:val="EmptyCellLayoutStyle"/>
              <w:spacing w:after="0" w:line="240" w:lineRule="auto"/>
            </w:pPr>
          </w:p>
        </w:tc>
        <w:tc>
          <w:tcPr>
            <w:tcW w:w="0" w:type="dxa"/>
          </w:tcPr>
          <w:p w14:paraId="165A70EE" w14:textId="77777777" w:rsidR="00CC4FA7" w:rsidRDefault="00CC4FA7">
            <w:pPr>
              <w:pStyle w:val="EmptyCellLayoutStyle"/>
              <w:spacing w:after="0" w:line="240" w:lineRule="auto"/>
            </w:pPr>
          </w:p>
        </w:tc>
        <w:tc>
          <w:tcPr>
            <w:tcW w:w="21044" w:type="dxa"/>
          </w:tcPr>
          <w:p w14:paraId="26AB1C8D" w14:textId="77777777" w:rsidR="00CC4FA7" w:rsidRDefault="00CC4FA7">
            <w:pPr>
              <w:pStyle w:val="EmptyCellLayoutStyle"/>
              <w:spacing w:after="0" w:line="240" w:lineRule="auto"/>
            </w:pPr>
          </w:p>
        </w:tc>
        <w:tc>
          <w:tcPr>
            <w:tcW w:w="3386" w:type="dxa"/>
          </w:tcPr>
          <w:p w14:paraId="0D7308A5" w14:textId="77777777" w:rsidR="00CC4FA7" w:rsidRDefault="00CC4FA7">
            <w:pPr>
              <w:pStyle w:val="EmptyCellLayoutStyle"/>
              <w:spacing w:after="0" w:line="240" w:lineRule="auto"/>
            </w:pPr>
          </w:p>
        </w:tc>
        <w:tc>
          <w:tcPr>
            <w:tcW w:w="524" w:type="dxa"/>
          </w:tcPr>
          <w:p w14:paraId="111F56FE" w14:textId="77777777" w:rsidR="00CC4FA7" w:rsidRDefault="00CC4FA7">
            <w:pPr>
              <w:pStyle w:val="EmptyCellLayoutStyle"/>
              <w:spacing w:after="0" w:line="240" w:lineRule="auto"/>
            </w:pPr>
          </w:p>
        </w:tc>
      </w:tr>
      <w:tr w:rsidR="00CC4FA7" w14:paraId="1B2CD85E" w14:textId="77777777">
        <w:trPr>
          <w:trHeight w:val="340"/>
        </w:trPr>
        <w:tc>
          <w:tcPr>
            <w:tcW w:w="35" w:type="dxa"/>
          </w:tcPr>
          <w:p w14:paraId="471A4C97" w14:textId="77777777" w:rsidR="00CC4FA7" w:rsidRDefault="00CC4FA7">
            <w:pPr>
              <w:pStyle w:val="EmptyCellLayoutStyle"/>
              <w:spacing w:after="0" w:line="240" w:lineRule="auto"/>
            </w:pPr>
          </w:p>
        </w:tc>
        <w:tc>
          <w:tcPr>
            <w:tcW w:w="0" w:type="dxa"/>
          </w:tcPr>
          <w:p w14:paraId="56F91319" w14:textId="77777777" w:rsidR="00CC4FA7" w:rsidRDefault="00CC4FA7">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CC4FA7" w14:paraId="40C2EDE1" w14:textId="77777777">
              <w:trPr>
                <w:trHeight w:val="262"/>
              </w:trPr>
              <w:tc>
                <w:tcPr>
                  <w:tcW w:w="21044" w:type="dxa"/>
                  <w:tcBorders>
                    <w:top w:val="nil"/>
                    <w:left w:val="nil"/>
                    <w:bottom w:val="nil"/>
                    <w:right w:val="nil"/>
                  </w:tcBorders>
                  <w:shd w:val="clear" w:color="auto" w:fill="DCDCDC"/>
                  <w:tcMar>
                    <w:top w:w="39" w:type="dxa"/>
                    <w:left w:w="39" w:type="dxa"/>
                    <w:bottom w:w="39" w:type="dxa"/>
                    <w:right w:w="39" w:type="dxa"/>
                  </w:tcMar>
                  <w:vAlign w:val="center"/>
                </w:tcPr>
                <w:p w14:paraId="2C5E828C" w14:textId="77777777" w:rsidR="00CC4FA7" w:rsidRDefault="00000000">
                  <w:pPr>
                    <w:spacing w:after="0" w:line="240" w:lineRule="auto"/>
                  </w:pPr>
                  <w:r>
                    <w:rPr>
                      <w:rFonts w:ascii="Arial" w:eastAsia="Arial" w:hAnsi="Arial"/>
                      <w:color w:val="000000"/>
                      <w:sz w:val="16"/>
                    </w:rPr>
                    <w:t>*Ažuriranje ugovora u tijeku.</w:t>
                  </w:r>
                </w:p>
              </w:tc>
            </w:tr>
          </w:tbl>
          <w:p w14:paraId="112CB359" w14:textId="77777777" w:rsidR="00CC4FA7" w:rsidRDefault="00CC4FA7">
            <w:pPr>
              <w:spacing w:after="0" w:line="240" w:lineRule="auto"/>
            </w:pPr>
          </w:p>
        </w:tc>
        <w:tc>
          <w:tcPr>
            <w:tcW w:w="3386" w:type="dxa"/>
          </w:tcPr>
          <w:p w14:paraId="7AE9124E" w14:textId="77777777" w:rsidR="00CC4FA7" w:rsidRDefault="00CC4FA7">
            <w:pPr>
              <w:pStyle w:val="EmptyCellLayoutStyle"/>
              <w:spacing w:after="0" w:line="240" w:lineRule="auto"/>
            </w:pPr>
          </w:p>
        </w:tc>
        <w:tc>
          <w:tcPr>
            <w:tcW w:w="524" w:type="dxa"/>
          </w:tcPr>
          <w:p w14:paraId="5A702449" w14:textId="77777777" w:rsidR="00CC4FA7" w:rsidRDefault="00CC4FA7">
            <w:pPr>
              <w:pStyle w:val="EmptyCellLayoutStyle"/>
              <w:spacing w:after="0" w:line="240" w:lineRule="auto"/>
            </w:pPr>
          </w:p>
        </w:tc>
      </w:tr>
      <w:tr w:rsidR="00CC4FA7" w14:paraId="6152105C" w14:textId="77777777">
        <w:trPr>
          <w:trHeight w:val="3820"/>
        </w:trPr>
        <w:tc>
          <w:tcPr>
            <w:tcW w:w="35" w:type="dxa"/>
          </w:tcPr>
          <w:p w14:paraId="22754B71" w14:textId="77777777" w:rsidR="00CC4FA7" w:rsidRDefault="00CC4FA7">
            <w:pPr>
              <w:pStyle w:val="EmptyCellLayoutStyle"/>
              <w:spacing w:after="0" w:line="240" w:lineRule="auto"/>
            </w:pPr>
          </w:p>
        </w:tc>
        <w:tc>
          <w:tcPr>
            <w:tcW w:w="0" w:type="dxa"/>
          </w:tcPr>
          <w:p w14:paraId="08DBF7DC" w14:textId="77777777" w:rsidR="00CC4FA7" w:rsidRDefault="00CC4FA7">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2"/>
            </w:tblGrid>
            <w:tr w:rsidR="00CC4FA7" w14:paraId="03C09291" w14:textId="77777777">
              <w:trPr>
                <w:trHeight w:val="3742"/>
              </w:trPr>
              <w:tc>
                <w:tcPr>
                  <w:tcW w:w="21044" w:type="dxa"/>
                  <w:tcBorders>
                    <w:top w:val="nil"/>
                    <w:left w:val="nil"/>
                    <w:bottom w:val="nil"/>
                    <w:right w:val="nil"/>
                  </w:tcBorders>
                  <w:tcMar>
                    <w:top w:w="39" w:type="dxa"/>
                    <w:left w:w="39" w:type="dxa"/>
                    <w:bottom w:w="39" w:type="dxa"/>
                    <w:right w:w="39" w:type="dxa"/>
                  </w:tcMar>
                </w:tcPr>
                <w:p w14:paraId="79C0632C" w14:textId="77777777" w:rsidR="00CC4FA7" w:rsidRDefault="00000000">
                  <w:pPr>
                    <w:spacing w:after="0" w:line="240" w:lineRule="auto"/>
                  </w:pPr>
                  <w:r>
                    <w:rPr>
                      <w:rFonts w:ascii="Arial" w:eastAsia="Arial" w:hAnsi="Arial"/>
                      <w:b/>
                      <w:color w:val="000000"/>
                      <w:sz w:val="16"/>
                    </w:rPr>
                    <w:t>Puno značenje  stupaca sukladno Pravilniku o planu nabave, registru ugovora, prethodnom savjetovanju i analizi tržišta u javnoj nabavi (NN 101/2017):</w:t>
                  </w:r>
                </w:p>
                <w:p w14:paraId="64A98E49" w14:textId="77777777" w:rsidR="00CC4FA7" w:rsidRDefault="00000000">
                  <w:pPr>
                    <w:spacing w:after="0" w:line="240" w:lineRule="auto"/>
                    <w:ind w:left="99"/>
                  </w:pPr>
                  <w:r>
                    <w:rPr>
                      <w:rFonts w:ascii="Arial" w:eastAsia="Arial" w:hAnsi="Arial"/>
                      <w:color w:val="000000"/>
                      <w:sz w:val="16"/>
                    </w:rPr>
                    <w:t>1. Evidencijski broj nabave</w:t>
                  </w:r>
                </w:p>
                <w:p w14:paraId="57C477BC" w14:textId="77777777" w:rsidR="00CC4FA7" w:rsidRDefault="00000000">
                  <w:pPr>
                    <w:spacing w:after="0" w:line="240" w:lineRule="auto"/>
                    <w:ind w:left="99"/>
                  </w:pPr>
                  <w:r>
                    <w:rPr>
                      <w:rFonts w:ascii="Arial" w:eastAsia="Arial" w:hAnsi="Arial"/>
                      <w:color w:val="000000"/>
                      <w:sz w:val="16"/>
                    </w:rPr>
                    <w:t>2. Predmet nabave</w:t>
                  </w:r>
                </w:p>
                <w:p w14:paraId="273252BF" w14:textId="77777777" w:rsidR="00CC4FA7" w:rsidRDefault="00000000">
                  <w:pPr>
                    <w:spacing w:after="0" w:line="240" w:lineRule="auto"/>
                    <w:ind w:left="99"/>
                  </w:pPr>
                  <w:r>
                    <w:rPr>
                      <w:rFonts w:ascii="Arial" w:eastAsia="Arial" w:hAnsi="Arial"/>
                      <w:color w:val="000000"/>
                      <w:sz w:val="16"/>
                    </w:rPr>
                    <w:t>3. Brojčana oznaka predmeta nabave iz Jedinstvenog rječnika javne nabave (CPV)</w:t>
                  </w:r>
                </w:p>
                <w:p w14:paraId="509D2EFF" w14:textId="77777777" w:rsidR="00CC4FA7" w:rsidRDefault="00000000">
                  <w:pPr>
                    <w:spacing w:after="0" w:line="240" w:lineRule="auto"/>
                    <w:ind w:left="99"/>
                  </w:pPr>
                  <w:r>
                    <w:rPr>
                      <w:rFonts w:ascii="Arial" w:eastAsia="Arial" w:hAnsi="Arial"/>
                      <w:color w:val="000000"/>
                      <w:sz w:val="16"/>
                    </w:rPr>
                    <w:t>4. Broj objave iz EOJN RH</w:t>
                  </w:r>
                </w:p>
                <w:p w14:paraId="3920BCA9" w14:textId="77777777" w:rsidR="00CC4FA7" w:rsidRDefault="00000000">
                  <w:pPr>
                    <w:spacing w:after="0" w:line="240" w:lineRule="auto"/>
                    <w:ind w:left="99"/>
                  </w:pPr>
                  <w:r>
                    <w:rPr>
                      <w:rFonts w:ascii="Arial" w:eastAsia="Arial" w:hAnsi="Arial"/>
                      <w:color w:val="000000"/>
                      <w:sz w:val="16"/>
                    </w:rPr>
                    <w:t>5. Vrsta postupka (uključujući posebne režime nabave i jednostavnu nabavu)</w:t>
                  </w:r>
                </w:p>
                <w:p w14:paraId="37F278EF" w14:textId="77777777" w:rsidR="00CC4FA7" w:rsidRDefault="00000000">
                  <w:pPr>
                    <w:spacing w:after="0" w:line="240" w:lineRule="auto"/>
                    <w:ind w:left="99"/>
                  </w:pPr>
                  <w:r>
                    <w:rPr>
                      <w:rFonts w:ascii="Arial" w:eastAsia="Arial" w:hAnsi="Arial"/>
                      <w:color w:val="000000"/>
                      <w:sz w:val="16"/>
                    </w:rPr>
                    <w:t>6. Naziv i OIB ugovaratelja</w:t>
                  </w:r>
                </w:p>
                <w:p w14:paraId="6C1644FC" w14:textId="77777777" w:rsidR="00CC4FA7" w:rsidRDefault="00000000">
                  <w:pPr>
                    <w:spacing w:after="0" w:line="240" w:lineRule="auto"/>
                    <w:ind w:left="99"/>
                  </w:pPr>
                  <w:r>
                    <w:rPr>
                      <w:rFonts w:ascii="Arial" w:eastAsia="Arial" w:hAnsi="Arial"/>
                      <w:color w:val="000000"/>
                      <w:sz w:val="16"/>
                    </w:rPr>
                    <w:t>7. Naziv i OIB podugovaratelja</w:t>
                  </w:r>
                </w:p>
                <w:p w14:paraId="2D61616C" w14:textId="77777777" w:rsidR="00CC4FA7" w:rsidRDefault="00000000">
                  <w:pPr>
                    <w:spacing w:after="0" w:line="240" w:lineRule="auto"/>
                    <w:ind w:left="99"/>
                  </w:pPr>
                  <w:r>
                    <w:rPr>
                      <w:rFonts w:ascii="Arial" w:eastAsia="Arial" w:hAnsi="Arial"/>
                      <w:color w:val="000000"/>
                      <w:sz w:val="16"/>
                    </w:rPr>
                    <w:t>8. Datum sklapanja ugovora ili okvirnog sporazuma u pisanom obliku, uključujući ugovore na temelju okvirnog sporazuma</w:t>
                  </w:r>
                </w:p>
                <w:p w14:paraId="0BE3390A" w14:textId="77777777" w:rsidR="00CC4FA7" w:rsidRDefault="00000000">
                  <w:pPr>
                    <w:spacing w:after="0" w:line="240" w:lineRule="auto"/>
                    <w:ind w:left="99"/>
                  </w:pPr>
                  <w:r>
                    <w:rPr>
                      <w:rFonts w:ascii="Arial" w:eastAsia="Arial" w:hAnsi="Arial"/>
                      <w:color w:val="000000"/>
                      <w:sz w:val="16"/>
                    </w:rPr>
                    <w:t>9. Oznaka/broj ugovora</w:t>
                  </w:r>
                </w:p>
                <w:p w14:paraId="270FEF14" w14:textId="77777777" w:rsidR="00CC4FA7" w:rsidRDefault="00000000">
                  <w:pPr>
                    <w:spacing w:after="0" w:line="240" w:lineRule="auto"/>
                    <w:ind w:left="99"/>
                  </w:pPr>
                  <w:r>
                    <w:rPr>
                      <w:rFonts w:ascii="Arial" w:eastAsia="Arial" w:hAnsi="Arial"/>
                      <w:color w:val="000000"/>
                      <w:sz w:val="16"/>
                    </w:rPr>
                    <w:t>10. Rok na koji je ugovor ili okvirni sporazum sklopljen, uključujući ugovore na temelju okvirnog sporazuma</w:t>
                  </w:r>
                </w:p>
                <w:p w14:paraId="29539FD1" w14:textId="77777777" w:rsidR="00CC4FA7" w:rsidRDefault="00000000">
                  <w:pPr>
                    <w:spacing w:after="0" w:line="240" w:lineRule="auto"/>
                    <w:ind w:left="99"/>
                  </w:pPr>
                  <w:r>
                    <w:rPr>
                      <w:rFonts w:ascii="Arial" w:eastAsia="Arial" w:hAnsi="Arial"/>
                      <w:color w:val="000000"/>
                      <w:sz w:val="16"/>
                    </w:rPr>
                    <w:t>11. Iznos bez PDV-a na koji je ugovor ili okvirni sporazum sklopljen, uključujući ugovore na temelju okvirnog sporazuma</w:t>
                  </w:r>
                </w:p>
                <w:p w14:paraId="0826EEB2" w14:textId="77777777" w:rsidR="00CC4FA7" w:rsidRDefault="00000000">
                  <w:pPr>
                    <w:spacing w:after="0" w:line="240" w:lineRule="auto"/>
                    <w:ind w:left="99"/>
                  </w:pPr>
                  <w:r>
                    <w:rPr>
                      <w:rFonts w:ascii="Arial" w:eastAsia="Arial" w:hAnsi="Arial"/>
                      <w:color w:val="000000"/>
                      <w:sz w:val="16"/>
                    </w:rPr>
                    <w:t>12. Iznos PDV-a</w:t>
                  </w:r>
                </w:p>
                <w:p w14:paraId="589FC701" w14:textId="77777777" w:rsidR="00CC4FA7" w:rsidRDefault="00000000">
                  <w:pPr>
                    <w:spacing w:after="0" w:line="240" w:lineRule="auto"/>
                    <w:ind w:left="99"/>
                  </w:pPr>
                  <w:r>
                    <w:rPr>
                      <w:rFonts w:ascii="Arial" w:eastAsia="Arial" w:hAnsi="Arial"/>
                      <w:color w:val="000000"/>
                      <w:sz w:val="16"/>
                    </w:rPr>
                    <w:t>13. Ukupni iznos s PDV-om na koji je ugovor ili okvirni sporazum sklopljen, uključujući ugovore na temelju okvirnog sporazuma</w:t>
                  </w:r>
                </w:p>
                <w:p w14:paraId="04A24EE1" w14:textId="77777777" w:rsidR="00CC4FA7" w:rsidRDefault="00000000">
                  <w:pPr>
                    <w:spacing w:after="0" w:line="240" w:lineRule="auto"/>
                    <w:ind w:left="99"/>
                  </w:pPr>
                  <w:r>
                    <w:rPr>
                      <w:rFonts w:ascii="Arial" w:eastAsia="Arial" w:hAnsi="Arial"/>
                      <w:color w:val="000000"/>
                      <w:sz w:val="16"/>
                    </w:rPr>
                    <w:t>14. Ugovor se financira iz fondova EU</w:t>
                  </w:r>
                </w:p>
                <w:p w14:paraId="61B8B539" w14:textId="77777777" w:rsidR="00CC4FA7" w:rsidRDefault="00000000">
                  <w:pPr>
                    <w:spacing w:after="0" w:line="240" w:lineRule="auto"/>
                    <w:ind w:left="99"/>
                  </w:pPr>
                  <w:r>
                    <w:rPr>
                      <w:rFonts w:ascii="Arial" w:eastAsia="Arial" w:hAnsi="Arial"/>
                      <w:color w:val="000000"/>
                      <w:sz w:val="16"/>
                    </w:rPr>
                    <w:t>15. Datum kada je ugovor ili okvirni sporazum, uključujući ugovore na temelju okvirnog sporazuma, izvršen u cijelosti ili navod da je isti raskinut prije isteka roka na koji je sklopljen</w:t>
                  </w:r>
                </w:p>
                <w:p w14:paraId="060D4159" w14:textId="77777777" w:rsidR="00CC4FA7" w:rsidRDefault="00000000">
                  <w:pPr>
                    <w:spacing w:after="0" w:line="240" w:lineRule="auto"/>
                    <w:ind w:left="99"/>
                  </w:pPr>
                  <w:r>
                    <w:rPr>
                      <w:rFonts w:ascii="Arial" w:eastAsia="Arial" w:hAnsi="Arial"/>
                      <w:color w:val="000000"/>
                      <w:sz w:val="16"/>
                    </w:rPr>
                    <w:t>16. Ukupni isplaćeni iznos ugovaratelju s PDV-om na temelju sklopljenog ugovora ili okvirnog sporazuma, uključujući ugovore na temelju okvirnog sporazuma</w:t>
                  </w:r>
                </w:p>
                <w:p w14:paraId="4590AD8D" w14:textId="77777777" w:rsidR="00CC4FA7" w:rsidRDefault="00000000">
                  <w:pPr>
                    <w:spacing w:after="0" w:line="240" w:lineRule="auto"/>
                    <w:ind w:left="99"/>
                  </w:pPr>
                  <w:r>
                    <w:rPr>
                      <w:rFonts w:ascii="Arial" w:eastAsia="Arial" w:hAnsi="Arial"/>
                      <w:color w:val="000000"/>
                      <w:sz w:val="16"/>
                    </w:rPr>
                    <w:t>17. Obrazloženje ako je iznos koji je isplaćen ugovaratelju veći od iznosa na koji je ugovor ili okvirni sporazum sklopljen, uključujući ugovore na temelju okvirnog sporazuma, odnosno razlozi zbog kojih je isti raskinut prije isteka njegova trajanja</w:t>
                  </w:r>
                </w:p>
                <w:p w14:paraId="5A5ED93B" w14:textId="77777777" w:rsidR="00CC4FA7" w:rsidRDefault="00000000">
                  <w:pPr>
                    <w:spacing w:after="0" w:line="240" w:lineRule="auto"/>
                    <w:ind w:left="99"/>
                  </w:pPr>
                  <w:r>
                    <w:rPr>
                      <w:rFonts w:ascii="Arial" w:eastAsia="Arial" w:hAnsi="Arial"/>
                      <w:color w:val="000000"/>
                      <w:sz w:val="16"/>
                    </w:rPr>
                    <w:t>18. Napomena</w:t>
                  </w:r>
                </w:p>
              </w:tc>
            </w:tr>
          </w:tbl>
          <w:p w14:paraId="0DC367E5" w14:textId="77777777" w:rsidR="00CC4FA7" w:rsidRDefault="00CC4FA7">
            <w:pPr>
              <w:spacing w:after="0" w:line="240" w:lineRule="auto"/>
            </w:pPr>
          </w:p>
        </w:tc>
        <w:tc>
          <w:tcPr>
            <w:tcW w:w="3386" w:type="dxa"/>
          </w:tcPr>
          <w:p w14:paraId="1C757DE8" w14:textId="77777777" w:rsidR="00CC4FA7" w:rsidRDefault="00CC4FA7">
            <w:pPr>
              <w:pStyle w:val="EmptyCellLayoutStyle"/>
              <w:spacing w:after="0" w:line="240" w:lineRule="auto"/>
            </w:pPr>
          </w:p>
        </w:tc>
        <w:tc>
          <w:tcPr>
            <w:tcW w:w="524" w:type="dxa"/>
          </w:tcPr>
          <w:p w14:paraId="626BEC38" w14:textId="77777777" w:rsidR="00CC4FA7" w:rsidRDefault="00CC4FA7">
            <w:pPr>
              <w:pStyle w:val="EmptyCellLayoutStyle"/>
              <w:spacing w:after="0" w:line="240" w:lineRule="auto"/>
            </w:pPr>
          </w:p>
        </w:tc>
      </w:tr>
      <w:tr w:rsidR="00CC4FA7" w14:paraId="0683E019" w14:textId="77777777">
        <w:trPr>
          <w:trHeight w:val="108"/>
        </w:trPr>
        <w:tc>
          <w:tcPr>
            <w:tcW w:w="35" w:type="dxa"/>
          </w:tcPr>
          <w:p w14:paraId="244A8878" w14:textId="77777777" w:rsidR="00CC4FA7" w:rsidRDefault="00CC4FA7">
            <w:pPr>
              <w:pStyle w:val="EmptyCellLayoutStyle"/>
              <w:spacing w:after="0" w:line="240" w:lineRule="auto"/>
            </w:pPr>
          </w:p>
        </w:tc>
        <w:tc>
          <w:tcPr>
            <w:tcW w:w="0" w:type="dxa"/>
          </w:tcPr>
          <w:p w14:paraId="5A621E69" w14:textId="77777777" w:rsidR="00CC4FA7" w:rsidRDefault="00CC4FA7">
            <w:pPr>
              <w:pStyle w:val="EmptyCellLayoutStyle"/>
              <w:spacing w:after="0" w:line="240" w:lineRule="auto"/>
            </w:pPr>
          </w:p>
        </w:tc>
        <w:tc>
          <w:tcPr>
            <w:tcW w:w="21044" w:type="dxa"/>
          </w:tcPr>
          <w:p w14:paraId="0135928B" w14:textId="77777777" w:rsidR="00CC4FA7" w:rsidRDefault="00CC4FA7">
            <w:pPr>
              <w:pStyle w:val="EmptyCellLayoutStyle"/>
              <w:spacing w:after="0" w:line="240" w:lineRule="auto"/>
            </w:pPr>
          </w:p>
        </w:tc>
        <w:tc>
          <w:tcPr>
            <w:tcW w:w="3386" w:type="dxa"/>
          </w:tcPr>
          <w:p w14:paraId="7F437D4A" w14:textId="77777777" w:rsidR="00CC4FA7" w:rsidRDefault="00CC4FA7">
            <w:pPr>
              <w:pStyle w:val="EmptyCellLayoutStyle"/>
              <w:spacing w:after="0" w:line="240" w:lineRule="auto"/>
            </w:pPr>
          </w:p>
        </w:tc>
        <w:tc>
          <w:tcPr>
            <w:tcW w:w="524" w:type="dxa"/>
          </w:tcPr>
          <w:p w14:paraId="5B2A72D3" w14:textId="77777777" w:rsidR="00CC4FA7" w:rsidRDefault="00CC4FA7">
            <w:pPr>
              <w:pStyle w:val="EmptyCellLayoutStyle"/>
              <w:spacing w:after="0" w:line="240" w:lineRule="auto"/>
            </w:pPr>
          </w:p>
        </w:tc>
      </w:tr>
    </w:tbl>
    <w:p w14:paraId="0C38D196" w14:textId="77777777" w:rsidR="00CC4FA7" w:rsidRDefault="00CC4FA7">
      <w:pPr>
        <w:spacing w:after="0" w:line="240" w:lineRule="auto"/>
      </w:pPr>
    </w:p>
    <w:sectPr w:rsidR="00CC4FA7">
      <w:headerReference w:type="default" r:id="rId7"/>
      <w:footerReference w:type="default" r:id="rId8"/>
      <w:pgSz w:w="27259" w:h="16837"/>
      <w:pgMar w:top="1133" w:right="1133" w:bottom="1133" w:left="1133"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B26CF" w14:textId="77777777" w:rsidR="008C16F8" w:rsidRDefault="008C16F8">
      <w:pPr>
        <w:spacing w:after="0" w:line="240" w:lineRule="auto"/>
      </w:pPr>
      <w:r>
        <w:separator/>
      </w:r>
    </w:p>
  </w:endnote>
  <w:endnote w:type="continuationSeparator" w:id="0">
    <w:p w14:paraId="4CB4EE12" w14:textId="77777777" w:rsidR="008C16F8" w:rsidRDefault="008C1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35"/>
      <w:gridCol w:w="21044"/>
      <w:gridCol w:w="3911"/>
    </w:tblGrid>
    <w:tr w:rsidR="00CC4FA7" w14:paraId="318ABD09" w14:textId="77777777">
      <w:tc>
        <w:tcPr>
          <w:tcW w:w="35" w:type="dxa"/>
        </w:tcPr>
        <w:p w14:paraId="7DBC9A8C" w14:textId="77777777" w:rsidR="00CC4FA7" w:rsidRDefault="00CC4FA7">
          <w:pPr>
            <w:pStyle w:val="EmptyCellLayoutStyle"/>
            <w:spacing w:after="0" w:line="240" w:lineRule="auto"/>
          </w:pPr>
        </w:p>
      </w:tc>
      <w:tc>
        <w:tcPr>
          <w:tcW w:w="21044" w:type="dxa"/>
        </w:tcPr>
        <w:p w14:paraId="4781E6FE" w14:textId="77777777" w:rsidR="00CC4FA7" w:rsidRDefault="00CC4FA7">
          <w:pPr>
            <w:pStyle w:val="EmptyCellLayoutStyle"/>
            <w:spacing w:after="0" w:line="240" w:lineRule="auto"/>
          </w:pPr>
        </w:p>
      </w:tc>
      <w:tc>
        <w:tcPr>
          <w:tcW w:w="3911" w:type="dxa"/>
        </w:tcPr>
        <w:p w14:paraId="5D877B1C" w14:textId="77777777" w:rsidR="00CC4FA7" w:rsidRDefault="00CC4FA7">
          <w:pPr>
            <w:pStyle w:val="EmptyCellLayoutStyle"/>
            <w:spacing w:after="0" w:line="240" w:lineRule="auto"/>
          </w:pPr>
        </w:p>
      </w:tc>
    </w:tr>
    <w:tr w:rsidR="00CC4FA7" w14:paraId="4210FFB6" w14:textId="77777777">
      <w:tc>
        <w:tcPr>
          <w:tcW w:w="35" w:type="dxa"/>
        </w:tcPr>
        <w:p w14:paraId="3282D045" w14:textId="77777777" w:rsidR="00CC4FA7" w:rsidRDefault="00CC4FA7">
          <w:pPr>
            <w:pStyle w:val="EmptyCellLayoutStyle"/>
            <w:spacing w:after="0" w:line="240" w:lineRule="auto"/>
          </w:pPr>
        </w:p>
      </w:tc>
      <w:tc>
        <w:tcPr>
          <w:tcW w:w="21044" w:type="dxa"/>
        </w:tcPr>
        <w:tbl>
          <w:tblPr>
            <w:tblW w:w="0" w:type="auto"/>
            <w:tblCellMar>
              <w:left w:w="0" w:type="dxa"/>
              <w:right w:w="0" w:type="dxa"/>
            </w:tblCellMar>
            <w:tblLook w:val="04A0" w:firstRow="1" w:lastRow="0" w:firstColumn="1" w:lastColumn="0" w:noHBand="0" w:noVBand="1"/>
          </w:tblPr>
          <w:tblGrid>
            <w:gridCol w:w="21044"/>
          </w:tblGrid>
          <w:tr w:rsidR="00CC4FA7" w14:paraId="5082B022" w14:textId="77777777">
            <w:trPr>
              <w:trHeight w:val="282"/>
            </w:trPr>
            <w:tc>
              <w:tcPr>
                <w:tcW w:w="21044" w:type="dxa"/>
                <w:tcBorders>
                  <w:top w:val="nil"/>
                  <w:left w:val="nil"/>
                  <w:bottom w:val="nil"/>
                  <w:right w:val="nil"/>
                </w:tcBorders>
                <w:tcMar>
                  <w:top w:w="39" w:type="dxa"/>
                  <w:left w:w="39" w:type="dxa"/>
                  <w:bottom w:w="39" w:type="dxa"/>
                  <w:right w:w="39" w:type="dxa"/>
                </w:tcMar>
              </w:tcPr>
              <w:p w14:paraId="5F7CC447" w14:textId="77777777" w:rsidR="00CC4FA7" w:rsidRDefault="00000000">
                <w:pPr>
                  <w:spacing w:after="0" w:line="240" w:lineRule="auto"/>
                </w:pPr>
                <w:r>
                  <w:rPr>
                    <w:rFonts w:ascii="Arial" w:eastAsia="Arial" w:hAnsi="Arial"/>
                    <w:b/>
                    <w:color w:val="000000"/>
                    <w:sz w:val="16"/>
                  </w:rPr>
                  <w:t>Datum izvještaja: 28.01.2026 10:00</w:t>
                </w:r>
              </w:p>
            </w:tc>
          </w:tr>
        </w:tbl>
        <w:p w14:paraId="40ABE81C" w14:textId="77777777" w:rsidR="00CC4FA7" w:rsidRDefault="00CC4FA7">
          <w:pPr>
            <w:spacing w:after="0" w:line="240" w:lineRule="auto"/>
          </w:pPr>
        </w:p>
      </w:tc>
      <w:tc>
        <w:tcPr>
          <w:tcW w:w="3911" w:type="dxa"/>
        </w:tcPr>
        <w:p w14:paraId="1DF45942" w14:textId="77777777" w:rsidR="00CC4FA7" w:rsidRDefault="00CC4FA7">
          <w:pPr>
            <w:pStyle w:val="EmptyCellLayoutStyle"/>
            <w:spacing w:after="0" w:line="240" w:lineRule="auto"/>
          </w:pPr>
        </w:p>
      </w:tc>
    </w:tr>
    <w:tr w:rsidR="00CC4FA7" w14:paraId="2F403B3C" w14:textId="77777777">
      <w:tc>
        <w:tcPr>
          <w:tcW w:w="35" w:type="dxa"/>
        </w:tcPr>
        <w:p w14:paraId="212EAE94" w14:textId="77777777" w:rsidR="00CC4FA7" w:rsidRDefault="00CC4FA7">
          <w:pPr>
            <w:pStyle w:val="EmptyCellLayoutStyle"/>
            <w:spacing w:after="0" w:line="240" w:lineRule="auto"/>
          </w:pPr>
        </w:p>
      </w:tc>
      <w:tc>
        <w:tcPr>
          <w:tcW w:w="21044" w:type="dxa"/>
        </w:tcPr>
        <w:p w14:paraId="16EC25DB" w14:textId="77777777" w:rsidR="00CC4FA7" w:rsidRDefault="00CC4FA7">
          <w:pPr>
            <w:pStyle w:val="EmptyCellLayoutStyle"/>
            <w:spacing w:after="0" w:line="240" w:lineRule="auto"/>
          </w:pPr>
        </w:p>
      </w:tc>
      <w:tc>
        <w:tcPr>
          <w:tcW w:w="3911" w:type="dxa"/>
        </w:tcPr>
        <w:p w14:paraId="7C74FDF9" w14:textId="77777777" w:rsidR="00CC4FA7" w:rsidRDefault="00CC4FA7">
          <w:pPr>
            <w:pStyle w:val="EmptyCellLayoutStyle"/>
            <w:spacing w:after="0" w:line="240" w:lineRule="auto"/>
          </w:pPr>
        </w:p>
      </w:tc>
    </w:tr>
    <w:tr w:rsidR="007D0E1B" w14:paraId="3172BD12" w14:textId="77777777" w:rsidTr="007D0E1B">
      <w:tc>
        <w:tcPr>
          <w:tcW w:w="35" w:type="dxa"/>
          <w:gridSpan w:val="2"/>
        </w:tcPr>
        <w:tbl>
          <w:tblPr>
            <w:tblW w:w="0" w:type="auto"/>
            <w:tblCellMar>
              <w:left w:w="0" w:type="dxa"/>
              <w:right w:w="0" w:type="dxa"/>
            </w:tblCellMar>
            <w:tblLook w:val="04A0" w:firstRow="1" w:lastRow="0" w:firstColumn="1" w:lastColumn="0" w:noHBand="0" w:noVBand="1"/>
          </w:tblPr>
          <w:tblGrid>
            <w:gridCol w:w="21079"/>
          </w:tblGrid>
          <w:tr w:rsidR="00CC4FA7" w14:paraId="37B14745" w14:textId="77777777">
            <w:trPr>
              <w:trHeight w:val="262"/>
            </w:trPr>
            <w:tc>
              <w:tcPr>
                <w:tcW w:w="21080" w:type="dxa"/>
                <w:tcBorders>
                  <w:top w:val="nil"/>
                  <w:left w:val="nil"/>
                  <w:bottom w:val="nil"/>
                  <w:right w:val="nil"/>
                </w:tcBorders>
                <w:tcMar>
                  <w:top w:w="39" w:type="dxa"/>
                  <w:left w:w="39" w:type="dxa"/>
                  <w:bottom w:w="39" w:type="dxa"/>
                  <w:right w:w="39" w:type="dxa"/>
                </w:tcMar>
              </w:tcPr>
              <w:p w14:paraId="4E2D375A" w14:textId="77777777" w:rsidR="00CC4FA7" w:rsidRDefault="00000000">
                <w:pPr>
                  <w:spacing w:after="0" w:line="240" w:lineRule="auto"/>
                  <w:jc w:val="right"/>
                </w:pPr>
                <w:r>
                  <w:rPr>
                    <w:rFonts w:ascii="Arial" w:eastAsia="Arial" w:hAnsi="Arial"/>
                    <w:b/>
                    <w:color w:val="000000"/>
                    <w:sz w:val="16"/>
                  </w:rPr>
                  <w:t xml:space="preserve">Stranica </w:t>
                </w:r>
                <w:r>
                  <w:rPr>
                    <w:rFonts w:ascii="Arial" w:eastAsia="Arial" w:hAnsi="Arial"/>
                    <w:b/>
                    <w:color w:val="000000"/>
                    <w:sz w:val="16"/>
                  </w:rPr>
                  <w:fldChar w:fldCharType="begin"/>
                </w:r>
                <w:r>
                  <w:rPr>
                    <w:rFonts w:ascii="Arial" w:eastAsia="Arial" w:hAnsi="Arial"/>
                    <w:b/>
                    <w:noProof/>
                    <w:color w:val="000000"/>
                    <w:sz w:val="16"/>
                  </w:rPr>
                  <w:instrText xml:space="preserve"> PAGE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r>
                  <w:rPr>
                    <w:rFonts w:ascii="Arial" w:eastAsia="Arial" w:hAnsi="Arial"/>
                    <w:b/>
                    <w:color w:val="000000"/>
                    <w:sz w:val="16"/>
                  </w:rPr>
                  <w:t xml:space="preserve"> od </w:t>
                </w:r>
                <w:r>
                  <w:rPr>
                    <w:rFonts w:ascii="Arial" w:eastAsia="Arial" w:hAnsi="Arial"/>
                    <w:b/>
                    <w:color w:val="000000"/>
                    <w:sz w:val="16"/>
                  </w:rPr>
                  <w:fldChar w:fldCharType="begin"/>
                </w:r>
                <w:r>
                  <w:rPr>
                    <w:rFonts w:ascii="Arial" w:eastAsia="Arial" w:hAnsi="Arial"/>
                    <w:b/>
                    <w:noProof/>
                    <w:color w:val="000000"/>
                    <w:sz w:val="16"/>
                  </w:rPr>
                  <w:instrText xml:space="preserve"> NUMPAGES </w:instrText>
                </w:r>
                <w:r>
                  <w:rPr>
                    <w:rFonts w:ascii="Arial" w:eastAsia="Arial" w:hAnsi="Arial"/>
                    <w:b/>
                    <w:color w:val="000000"/>
                    <w:sz w:val="16"/>
                  </w:rPr>
                  <w:fldChar w:fldCharType="separate"/>
                </w:r>
                <w:r>
                  <w:rPr>
                    <w:rFonts w:ascii="Arial" w:eastAsia="Arial" w:hAnsi="Arial"/>
                    <w:b/>
                    <w:color w:val="000000"/>
                    <w:sz w:val="16"/>
                  </w:rPr>
                  <w:t>1</w:t>
                </w:r>
                <w:r>
                  <w:rPr>
                    <w:rFonts w:ascii="Arial" w:eastAsia="Arial" w:hAnsi="Arial"/>
                    <w:b/>
                    <w:color w:val="000000"/>
                    <w:sz w:val="16"/>
                  </w:rPr>
                  <w:fldChar w:fldCharType="end"/>
                </w:r>
              </w:p>
            </w:tc>
          </w:tr>
        </w:tbl>
        <w:p w14:paraId="2707F829" w14:textId="77777777" w:rsidR="00CC4FA7" w:rsidRDefault="00CC4FA7">
          <w:pPr>
            <w:spacing w:after="0" w:line="240" w:lineRule="auto"/>
          </w:pPr>
        </w:p>
      </w:tc>
      <w:tc>
        <w:tcPr>
          <w:tcW w:w="3911" w:type="dxa"/>
        </w:tcPr>
        <w:p w14:paraId="506AEF7F" w14:textId="77777777" w:rsidR="00CC4FA7" w:rsidRDefault="00CC4FA7">
          <w:pPr>
            <w:pStyle w:val="EmptyCellLayoutStyle"/>
            <w:spacing w:after="0" w:line="240" w:lineRule="auto"/>
          </w:pPr>
        </w:p>
      </w:tc>
    </w:tr>
    <w:tr w:rsidR="00CC4FA7" w14:paraId="7DE580A6" w14:textId="77777777">
      <w:tc>
        <w:tcPr>
          <w:tcW w:w="35" w:type="dxa"/>
        </w:tcPr>
        <w:p w14:paraId="19CC1E87" w14:textId="77777777" w:rsidR="00CC4FA7" w:rsidRDefault="00CC4FA7">
          <w:pPr>
            <w:pStyle w:val="EmptyCellLayoutStyle"/>
            <w:spacing w:after="0" w:line="240" w:lineRule="auto"/>
          </w:pPr>
        </w:p>
      </w:tc>
      <w:tc>
        <w:tcPr>
          <w:tcW w:w="21044" w:type="dxa"/>
        </w:tcPr>
        <w:p w14:paraId="46BBE35B" w14:textId="77777777" w:rsidR="00CC4FA7" w:rsidRDefault="00CC4FA7">
          <w:pPr>
            <w:pStyle w:val="EmptyCellLayoutStyle"/>
            <w:spacing w:after="0" w:line="240" w:lineRule="auto"/>
          </w:pPr>
        </w:p>
      </w:tc>
      <w:tc>
        <w:tcPr>
          <w:tcW w:w="3911" w:type="dxa"/>
        </w:tcPr>
        <w:p w14:paraId="310DEA62" w14:textId="77777777" w:rsidR="00CC4FA7" w:rsidRDefault="00CC4FA7">
          <w:pPr>
            <w:pStyle w:val="EmptyCellLayoutStyle"/>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0571" w14:textId="77777777" w:rsidR="008C16F8" w:rsidRDefault="008C16F8">
      <w:pPr>
        <w:spacing w:after="0" w:line="240" w:lineRule="auto"/>
      </w:pPr>
      <w:r>
        <w:separator/>
      </w:r>
    </w:p>
  </w:footnote>
  <w:footnote w:type="continuationSeparator" w:id="0">
    <w:p w14:paraId="4DCAA113" w14:textId="77777777" w:rsidR="008C16F8" w:rsidRDefault="008C16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0" w:type="dxa"/>
        <w:right w:w="0" w:type="dxa"/>
      </w:tblCellMar>
      <w:tblLook w:val="04A0" w:firstRow="1" w:lastRow="0" w:firstColumn="1" w:lastColumn="0" w:noHBand="0" w:noVBand="1"/>
    </w:tblPr>
    <w:tblGrid>
      <w:gridCol w:w="35"/>
      <w:gridCol w:w="1417"/>
      <w:gridCol w:w="19627"/>
      <w:gridCol w:w="3911"/>
    </w:tblGrid>
    <w:tr w:rsidR="00CC4FA7" w14:paraId="76F8BA82" w14:textId="77777777">
      <w:tc>
        <w:tcPr>
          <w:tcW w:w="35" w:type="dxa"/>
        </w:tcPr>
        <w:p w14:paraId="101BDF6A" w14:textId="77777777" w:rsidR="00CC4FA7" w:rsidRDefault="00CC4FA7">
          <w:pPr>
            <w:pStyle w:val="EmptyCellLayoutStyle"/>
            <w:spacing w:after="0" w:line="240" w:lineRule="auto"/>
          </w:pPr>
        </w:p>
      </w:tc>
      <w:tc>
        <w:tcPr>
          <w:tcW w:w="1417" w:type="dxa"/>
        </w:tcPr>
        <w:p w14:paraId="18568DE6" w14:textId="77777777" w:rsidR="00CC4FA7" w:rsidRDefault="00CC4FA7">
          <w:pPr>
            <w:pStyle w:val="EmptyCellLayoutStyle"/>
            <w:spacing w:after="0" w:line="240" w:lineRule="auto"/>
          </w:pPr>
        </w:p>
      </w:tc>
      <w:tc>
        <w:tcPr>
          <w:tcW w:w="19627" w:type="dxa"/>
        </w:tcPr>
        <w:p w14:paraId="4B8E605C" w14:textId="77777777" w:rsidR="00CC4FA7" w:rsidRDefault="00CC4FA7">
          <w:pPr>
            <w:pStyle w:val="EmptyCellLayoutStyle"/>
            <w:spacing w:after="0" w:line="240" w:lineRule="auto"/>
          </w:pPr>
        </w:p>
      </w:tc>
      <w:tc>
        <w:tcPr>
          <w:tcW w:w="3911" w:type="dxa"/>
        </w:tcPr>
        <w:p w14:paraId="30137EEB" w14:textId="77777777" w:rsidR="00CC4FA7" w:rsidRDefault="00CC4FA7">
          <w:pPr>
            <w:pStyle w:val="EmptyCellLayoutStyle"/>
            <w:spacing w:after="0" w:line="240" w:lineRule="auto"/>
          </w:pPr>
        </w:p>
      </w:tc>
    </w:tr>
    <w:tr w:rsidR="00CC4FA7" w14:paraId="6EC91108" w14:textId="77777777">
      <w:tc>
        <w:tcPr>
          <w:tcW w:w="35" w:type="dxa"/>
        </w:tcPr>
        <w:p w14:paraId="3F1815D2" w14:textId="77777777" w:rsidR="00CC4FA7" w:rsidRDefault="00CC4FA7">
          <w:pPr>
            <w:pStyle w:val="EmptyCellLayoutStyle"/>
            <w:spacing w:after="0" w:line="240" w:lineRule="auto"/>
          </w:pPr>
        </w:p>
      </w:tc>
      <w:tc>
        <w:tcPr>
          <w:tcW w:w="1417" w:type="dxa"/>
          <w:vMerge w:val="restart"/>
          <w:tcBorders>
            <w:top w:val="nil"/>
            <w:left w:val="nil"/>
            <w:bottom w:val="nil"/>
            <w:right w:val="nil"/>
          </w:tcBorders>
          <w:tcMar>
            <w:top w:w="0" w:type="dxa"/>
            <w:left w:w="0" w:type="dxa"/>
            <w:bottom w:w="0" w:type="dxa"/>
            <w:right w:w="0" w:type="dxa"/>
          </w:tcMar>
        </w:tcPr>
        <w:p w14:paraId="1A09F83A" w14:textId="77777777" w:rsidR="00CC4FA7" w:rsidRDefault="00000000">
          <w:pPr>
            <w:spacing w:after="0" w:line="240" w:lineRule="auto"/>
          </w:pPr>
          <w:r>
            <w:rPr>
              <w:noProof/>
            </w:rPr>
            <w:drawing>
              <wp:inline distT="0" distB="0" distL="0" distR="0" wp14:anchorId="7FD4DF59" wp14:editId="24894B9A">
                <wp:extent cx="791328" cy="263776"/>
                <wp:effectExtent l="0" t="0" r="0" b="0"/>
                <wp:docPr id="1889524315" name="img3.png"/>
                <wp:cNvGraphicFramePr/>
                <a:graphic xmlns:a="http://schemas.openxmlformats.org/drawingml/2006/main">
                  <a:graphicData uri="http://schemas.openxmlformats.org/drawingml/2006/picture">
                    <pic:pic xmlns:pic="http://schemas.openxmlformats.org/drawingml/2006/picture">
                      <pic:nvPicPr>
                        <pic:cNvPr id="1" name="img3.png"/>
                        <pic:cNvPicPr/>
                      </pic:nvPicPr>
                      <pic:blipFill>
                        <a:blip r:embed="rId1" cstate="print"/>
                        <a:stretch>
                          <a:fillRect/>
                        </a:stretch>
                      </pic:blipFill>
                      <pic:spPr>
                        <a:xfrm>
                          <a:off x="0" y="0"/>
                          <a:ext cx="791328" cy="263776"/>
                        </a:xfrm>
                        <a:prstGeom prst="rect">
                          <a:avLst/>
                        </a:prstGeom>
                      </pic:spPr>
                    </pic:pic>
                  </a:graphicData>
                </a:graphic>
              </wp:inline>
            </w:drawing>
          </w:r>
        </w:p>
      </w:tc>
      <w:tc>
        <w:tcPr>
          <w:tcW w:w="19627" w:type="dxa"/>
        </w:tcPr>
        <w:p w14:paraId="0B8481DF" w14:textId="77777777" w:rsidR="00CC4FA7" w:rsidRDefault="00CC4FA7">
          <w:pPr>
            <w:pStyle w:val="EmptyCellLayoutStyle"/>
            <w:spacing w:after="0" w:line="240" w:lineRule="auto"/>
          </w:pPr>
        </w:p>
      </w:tc>
      <w:tc>
        <w:tcPr>
          <w:tcW w:w="3911" w:type="dxa"/>
        </w:tcPr>
        <w:p w14:paraId="7576EF59" w14:textId="77777777" w:rsidR="00CC4FA7" w:rsidRDefault="00CC4FA7">
          <w:pPr>
            <w:pStyle w:val="EmptyCellLayoutStyle"/>
            <w:spacing w:after="0" w:line="240" w:lineRule="auto"/>
          </w:pPr>
        </w:p>
      </w:tc>
    </w:tr>
    <w:tr w:rsidR="00CC4FA7" w14:paraId="21223DB3" w14:textId="77777777">
      <w:tc>
        <w:tcPr>
          <w:tcW w:w="35" w:type="dxa"/>
        </w:tcPr>
        <w:p w14:paraId="329F48BB" w14:textId="77777777" w:rsidR="00CC4FA7" w:rsidRDefault="00CC4FA7">
          <w:pPr>
            <w:pStyle w:val="EmptyCellLayoutStyle"/>
            <w:spacing w:after="0" w:line="240" w:lineRule="auto"/>
          </w:pPr>
        </w:p>
      </w:tc>
      <w:tc>
        <w:tcPr>
          <w:tcW w:w="1417" w:type="dxa"/>
          <w:vMerge/>
        </w:tcPr>
        <w:p w14:paraId="23B60C45" w14:textId="77777777" w:rsidR="00CC4FA7" w:rsidRDefault="00CC4FA7">
          <w:pPr>
            <w:pStyle w:val="EmptyCellLayoutStyle"/>
            <w:spacing w:after="0" w:line="240" w:lineRule="auto"/>
          </w:pPr>
        </w:p>
      </w:tc>
      <w:tc>
        <w:tcPr>
          <w:tcW w:w="19627" w:type="dxa"/>
        </w:tcPr>
        <w:tbl>
          <w:tblPr>
            <w:tblW w:w="0" w:type="auto"/>
            <w:tblCellMar>
              <w:left w:w="0" w:type="dxa"/>
              <w:right w:w="0" w:type="dxa"/>
            </w:tblCellMar>
            <w:tblLook w:val="04A0" w:firstRow="1" w:lastRow="0" w:firstColumn="1" w:lastColumn="0" w:noHBand="0" w:noVBand="1"/>
          </w:tblPr>
          <w:tblGrid>
            <w:gridCol w:w="19627"/>
          </w:tblGrid>
          <w:tr w:rsidR="00CC4FA7" w14:paraId="46B8A6C6" w14:textId="77777777">
            <w:trPr>
              <w:trHeight w:val="262"/>
            </w:trPr>
            <w:tc>
              <w:tcPr>
                <w:tcW w:w="19627" w:type="dxa"/>
                <w:tcBorders>
                  <w:top w:val="nil"/>
                  <w:left w:val="nil"/>
                  <w:bottom w:val="nil"/>
                  <w:right w:val="nil"/>
                </w:tcBorders>
                <w:tcMar>
                  <w:top w:w="39" w:type="dxa"/>
                  <w:left w:w="39" w:type="dxa"/>
                  <w:bottom w:w="39" w:type="dxa"/>
                  <w:right w:w="39" w:type="dxa"/>
                </w:tcMar>
              </w:tcPr>
              <w:p w14:paraId="1A0180D8" w14:textId="77777777" w:rsidR="00CC4FA7" w:rsidRDefault="00000000">
                <w:pPr>
                  <w:spacing w:after="0" w:line="240" w:lineRule="auto"/>
                </w:pPr>
                <w:r>
                  <w:rPr>
                    <w:rFonts w:ascii="Arial" w:eastAsia="Arial" w:hAnsi="Arial"/>
                    <w:b/>
                    <w:color w:val="000000"/>
                    <w:sz w:val="24"/>
                  </w:rPr>
                  <w:t>REGISTAR UGOVORA</w:t>
                </w:r>
              </w:p>
            </w:tc>
          </w:tr>
        </w:tbl>
        <w:p w14:paraId="34E2DEA2" w14:textId="77777777" w:rsidR="00CC4FA7" w:rsidRDefault="00CC4FA7">
          <w:pPr>
            <w:spacing w:after="0" w:line="240" w:lineRule="auto"/>
          </w:pPr>
        </w:p>
      </w:tc>
      <w:tc>
        <w:tcPr>
          <w:tcW w:w="3911" w:type="dxa"/>
        </w:tcPr>
        <w:p w14:paraId="7E83CB7C" w14:textId="77777777" w:rsidR="00CC4FA7" w:rsidRDefault="00CC4FA7">
          <w:pPr>
            <w:pStyle w:val="EmptyCellLayoutStyle"/>
            <w:spacing w:after="0" w:line="240" w:lineRule="auto"/>
          </w:pPr>
        </w:p>
      </w:tc>
    </w:tr>
    <w:tr w:rsidR="00CC4FA7" w14:paraId="3087F828" w14:textId="77777777">
      <w:tc>
        <w:tcPr>
          <w:tcW w:w="35" w:type="dxa"/>
        </w:tcPr>
        <w:p w14:paraId="39A5B400" w14:textId="77777777" w:rsidR="00CC4FA7" w:rsidRDefault="00CC4FA7">
          <w:pPr>
            <w:pStyle w:val="EmptyCellLayoutStyle"/>
            <w:spacing w:after="0" w:line="240" w:lineRule="auto"/>
          </w:pPr>
        </w:p>
      </w:tc>
      <w:tc>
        <w:tcPr>
          <w:tcW w:w="1417" w:type="dxa"/>
          <w:vMerge/>
        </w:tcPr>
        <w:p w14:paraId="24F731C7" w14:textId="77777777" w:rsidR="00CC4FA7" w:rsidRDefault="00CC4FA7">
          <w:pPr>
            <w:pStyle w:val="EmptyCellLayoutStyle"/>
            <w:spacing w:after="0" w:line="240" w:lineRule="auto"/>
          </w:pPr>
        </w:p>
      </w:tc>
      <w:tc>
        <w:tcPr>
          <w:tcW w:w="19627" w:type="dxa"/>
        </w:tcPr>
        <w:p w14:paraId="3A3D6799" w14:textId="77777777" w:rsidR="00CC4FA7" w:rsidRDefault="00CC4FA7">
          <w:pPr>
            <w:pStyle w:val="EmptyCellLayoutStyle"/>
            <w:spacing w:after="0" w:line="240" w:lineRule="auto"/>
          </w:pPr>
        </w:p>
      </w:tc>
      <w:tc>
        <w:tcPr>
          <w:tcW w:w="3911" w:type="dxa"/>
        </w:tcPr>
        <w:p w14:paraId="60BC3D49" w14:textId="77777777" w:rsidR="00CC4FA7" w:rsidRDefault="00CC4FA7">
          <w:pPr>
            <w:pStyle w:val="EmptyCellLayoutStyle"/>
            <w:spacing w:after="0" w:line="240" w:lineRule="auto"/>
          </w:pPr>
        </w:p>
      </w:tc>
    </w:tr>
    <w:tr w:rsidR="00CC4FA7" w14:paraId="6E4EF514" w14:textId="77777777">
      <w:tc>
        <w:tcPr>
          <w:tcW w:w="35" w:type="dxa"/>
        </w:tcPr>
        <w:p w14:paraId="6B47D9D1" w14:textId="77777777" w:rsidR="00CC4FA7" w:rsidRDefault="00CC4FA7">
          <w:pPr>
            <w:pStyle w:val="EmptyCellLayoutStyle"/>
            <w:spacing w:after="0" w:line="240" w:lineRule="auto"/>
          </w:pPr>
        </w:p>
      </w:tc>
      <w:tc>
        <w:tcPr>
          <w:tcW w:w="1417" w:type="dxa"/>
        </w:tcPr>
        <w:p w14:paraId="3E7C051C" w14:textId="77777777" w:rsidR="00CC4FA7" w:rsidRDefault="00CC4FA7">
          <w:pPr>
            <w:pStyle w:val="EmptyCellLayoutStyle"/>
            <w:spacing w:after="0" w:line="240" w:lineRule="auto"/>
          </w:pPr>
        </w:p>
      </w:tc>
      <w:tc>
        <w:tcPr>
          <w:tcW w:w="19627" w:type="dxa"/>
        </w:tcPr>
        <w:p w14:paraId="36DCE973" w14:textId="77777777" w:rsidR="00CC4FA7" w:rsidRDefault="00CC4FA7">
          <w:pPr>
            <w:pStyle w:val="EmptyCellLayoutStyle"/>
            <w:spacing w:after="0" w:line="240" w:lineRule="auto"/>
          </w:pPr>
        </w:p>
      </w:tc>
      <w:tc>
        <w:tcPr>
          <w:tcW w:w="3911" w:type="dxa"/>
        </w:tcPr>
        <w:p w14:paraId="53F4B84B" w14:textId="77777777" w:rsidR="00CC4FA7" w:rsidRDefault="00CC4FA7">
          <w:pPr>
            <w:pStyle w:val="EmptyCellLayoutStyle"/>
            <w:spacing w:after="0" w:line="240" w:lineRule="auto"/>
          </w:pP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2083483962">
    <w:abstractNumId w:val="0"/>
  </w:num>
  <w:num w:numId="2" w16cid:durableId="1949121084">
    <w:abstractNumId w:val="1"/>
  </w:num>
  <w:num w:numId="3" w16cid:durableId="1577596034">
    <w:abstractNumId w:val="2"/>
  </w:num>
  <w:num w:numId="4" w16cid:durableId="915936872">
    <w:abstractNumId w:val="3"/>
  </w:num>
  <w:num w:numId="5" w16cid:durableId="1003821374">
    <w:abstractNumId w:val="4"/>
  </w:num>
  <w:num w:numId="6" w16cid:durableId="15693746">
    <w:abstractNumId w:val="5"/>
  </w:num>
  <w:num w:numId="7" w16cid:durableId="1817724746">
    <w:abstractNumId w:val="6"/>
  </w:num>
  <w:num w:numId="8" w16cid:durableId="538515487">
    <w:abstractNumId w:val="7"/>
  </w:num>
  <w:num w:numId="9" w16cid:durableId="1998730485">
    <w:abstractNumId w:val="8"/>
  </w:num>
  <w:num w:numId="10" w16cid:durableId="2030401812">
    <w:abstractNumId w:val="9"/>
  </w:num>
  <w:num w:numId="11" w16cid:durableId="357315320">
    <w:abstractNumId w:val="10"/>
  </w:num>
  <w:num w:numId="12" w16cid:durableId="1696425181">
    <w:abstractNumId w:val="11"/>
  </w:num>
  <w:num w:numId="13" w16cid:durableId="757602052">
    <w:abstractNumId w:val="12"/>
  </w:num>
  <w:num w:numId="14" w16cid:durableId="220555519">
    <w:abstractNumId w:val="13"/>
  </w:num>
  <w:num w:numId="15" w16cid:durableId="1796288156">
    <w:abstractNumId w:val="14"/>
  </w:num>
  <w:num w:numId="16" w16cid:durableId="1391879334">
    <w:abstractNumId w:val="15"/>
  </w:num>
  <w:num w:numId="17" w16cid:durableId="1807896168">
    <w:abstractNumId w:val="16"/>
  </w:num>
  <w:num w:numId="18" w16cid:durableId="1675693584">
    <w:abstractNumId w:val="17"/>
  </w:num>
  <w:num w:numId="19" w16cid:durableId="1097604688">
    <w:abstractNumId w:val="18"/>
  </w:num>
  <w:num w:numId="20" w16cid:durableId="141767798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FA7"/>
    <w:rsid w:val="003C7F0A"/>
    <w:rsid w:val="007D0E1B"/>
    <w:rsid w:val="008C16F8"/>
    <w:rsid w:val="00CC4FA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6EEA6"/>
  <w15:docId w15:val="{7B76B52B-035D-49CF-88D4-5C9A4B593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RPT_Ugovor</dc:title>
  <dc:creator>Ana Ramić</dc:creator>
  <dc:description/>
  <cp:lastModifiedBy>Ana Ramić</cp:lastModifiedBy>
  <cp:revision>2</cp:revision>
  <dcterms:created xsi:type="dcterms:W3CDTF">2026-01-28T09:00:00Z</dcterms:created>
  <dcterms:modified xsi:type="dcterms:W3CDTF">2026-01-28T09:00:00Z</dcterms:modified>
</cp:coreProperties>
</file>